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6D7184" w14:textId="3533F487" w:rsidR="000110A2" w:rsidRPr="00613CD8" w:rsidRDefault="000110A2" w:rsidP="000110A2">
      <w:pPr>
        <w:spacing w:after="119"/>
        <w:jc w:val="center"/>
        <w:rPr>
          <w:rFonts w:ascii="Cambria" w:hAnsi="Cambria" w:cstheme="minorHAnsi"/>
          <w:b/>
          <w:sz w:val="22"/>
          <w:szCs w:val="22"/>
          <w:lang w:val="el-GR" w:eastAsia="el-GR"/>
        </w:rPr>
      </w:pPr>
      <w:r w:rsidRPr="00613CD8">
        <w:rPr>
          <w:rFonts w:ascii="Cambria" w:hAnsi="Cambria" w:cstheme="minorHAnsi"/>
          <w:b/>
          <w:sz w:val="22"/>
          <w:szCs w:val="22"/>
          <w:lang w:val="el-GR" w:eastAsia="el-GR"/>
        </w:rPr>
        <w:t>ΠΑΡΑΡΤΗΜΑ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642"/>
        <w:gridCol w:w="3322"/>
        <w:gridCol w:w="1162"/>
        <w:gridCol w:w="1248"/>
        <w:gridCol w:w="1134"/>
        <w:gridCol w:w="789"/>
        <w:gridCol w:w="1901"/>
      </w:tblGrid>
      <w:tr w:rsidR="000110A2" w:rsidRPr="00613CD8" w14:paraId="1F99FB2E" w14:textId="77777777" w:rsidTr="00613CD8">
        <w:trPr>
          <w:gridBefore w:val="1"/>
          <w:wBefore w:w="7" w:type="dxa"/>
          <w:trHeight w:val="397"/>
          <w:jc w:val="center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6A8AA4C" w14:textId="77777777" w:rsidR="000110A2" w:rsidRPr="00613CD8" w:rsidRDefault="000110A2" w:rsidP="000110A2">
            <w:pPr>
              <w:spacing w:before="120" w:after="120" w:line="276" w:lineRule="auto"/>
              <w:ind w:right="-34"/>
              <w:jc w:val="center"/>
              <w:rPr>
                <w:rFonts w:ascii="Cambria" w:hAnsi="Cambria" w:cstheme="minorHAnsi"/>
                <w:b/>
                <w:i/>
                <w:sz w:val="22"/>
                <w:szCs w:val="22"/>
                <w:lang w:eastAsia="el-GR"/>
              </w:rPr>
            </w:pPr>
            <w:r w:rsidRPr="00613CD8">
              <w:rPr>
                <w:rFonts w:ascii="Cambria" w:hAnsi="Cambria" w:cstheme="minorHAnsi"/>
                <w:b/>
                <w:sz w:val="22"/>
                <w:szCs w:val="22"/>
                <w:lang w:eastAsia="el-GR"/>
              </w:rPr>
              <w:t>ΠΙΝΑΚΑΣ ΟΙΚΟΝΟΜΙΚΗΣ ΠΡΟΣΦΟΡΑΣ</w:t>
            </w:r>
          </w:p>
        </w:tc>
      </w:tr>
      <w:tr w:rsidR="000110A2" w:rsidRPr="0094365D" w14:paraId="778C3549" w14:textId="77777777" w:rsidTr="00613CD8">
        <w:trPr>
          <w:gridBefore w:val="1"/>
          <w:wBefore w:w="7" w:type="dxa"/>
          <w:trHeight w:val="862"/>
          <w:jc w:val="center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145D7D1" w14:textId="77777777" w:rsidR="000110A2" w:rsidRPr="00613CD8" w:rsidRDefault="000110A2" w:rsidP="000110A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hAnsi="Cambria" w:cstheme="minorHAnsi"/>
                <w:b/>
                <w:sz w:val="22"/>
                <w:szCs w:val="22"/>
                <w:lang w:val="el-GR" w:eastAsia="el-GR"/>
              </w:rPr>
              <w:t>ΠΡΟΣ: ΚΕΝΤΡΟ ΑΝΑΝΕΩΣΙΜΩΝ ΠΗΓΩΝ ΚΑΙ ΕΞΟΙΚΟΝΟΜΗΣΗΣ ΕΝΕΡΓΕΙΑΣ</w:t>
            </w:r>
          </w:p>
          <w:p w14:paraId="1F757167" w14:textId="28F0F797" w:rsidR="000110A2" w:rsidRPr="00613CD8" w:rsidRDefault="000110A2" w:rsidP="000110A2">
            <w:pPr>
              <w:spacing w:before="120" w:after="120" w:line="276" w:lineRule="auto"/>
              <w:rPr>
                <w:rFonts w:ascii="Cambria" w:hAnsi="Cambria" w:cstheme="minorHAnsi"/>
                <w:b/>
                <w:i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hAnsi="Cambria" w:cstheme="minorHAnsi"/>
                <w:sz w:val="22"/>
                <w:szCs w:val="22"/>
                <w:lang w:val="el-GR" w:eastAsia="el-GR"/>
              </w:rPr>
              <w:t xml:space="preserve">Υποβάλουμε την παρούσα οικονομική προσφορά και δεσμευόμαστε ότι θα εκτελέσουμε την υπηρεσία σύμφωνα με τους όρους και τις προδιαγραφές που περιγράφονται στη με </w:t>
            </w:r>
            <w:proofErr w:type="spellStart"/>
            <w:r w:rsidRPr="00613CD8">
              <w:rPr>
                <w:rFonts w:ascii="Cambria" w:hAnsi="Cambria" w:cstheme="minorHAnsi"/>
                <w:sz w:val="22"/>
                <w:szCs w:val="22"/>
                <w:lang w:val="el-GR" w:eastAsia="el-GR"/>
              </w:rPr>
              <w:t>αρ</w:t>
            </w:r>
            <w:proofErr w:type="spellEnd"/>
            <w:r w:rsidRPr="00613CD8">
              <w:rPr>
                <w:rFonts w:ascii="Cambria" w:hAnsi="Cambria" w:cstheme="minorHAnsi"/>
                <w:sz w:val="22"/>
                <w:szCs w:val="22"/>
                <w:lang w:val="el-GR" w:eastAsia="el-GR"/>
              </w:rPr>
              <w:t xml:space="preserve">. </w:t>
            </w:r>
            <w:proofErr w:type="spellStart"/>
            <w:r w:rsidRPr="00613CD8">
              <w:rPr>
                <w:rFonts w:ascii="Cambria" w:hAnsi="Cambria" w:cstheme="minorHAnsi"/>
                <w:sz w:val="22"/>
                <w:szCs w:val="22"/>
                <w:lang w:val="el-GR" w:eastAsia="el-GR"/>
              </w:rPr>
              <w:t>πρωτ</w:t>
            </w:r>
            <w:proofErr w:type="spellEnd"/>
            <w:r w:rsidRPr="00613CD8">
              <w:rPr>
                <w:rFonts w:ascii="Cambria" w:hAnsi="Cambria" w:cstheme="minorHAnsi"/>
                <w:sz w:val="22"/>
                <w:szCs w:val="22"/>
                <w:lang w:val="el-GR" w:eastAsia="el-GR"/>
              </w:rPr>
              <w:t xml:space="preserve">. </w:t>
            </w:r>
            <w:r w:rsidR="0094365D" w:rsidRPr="0094365D">
              <w:rPr>
                <w:rFonts w:ascii="Cambria" w:hAnsi="Cambria" w:cstheme="minorHAnsi"/>
                <w:sz w:val="22"/>
                <w:szCs w:val="22"/>
                <w:lang w:val="en-US" w:eastAsia="el-GR"/>
              </w:rPr>
              <w:t>999</w:t>
            </w:r>
            <w:r w:rsidRPr="0094365D">
              <w:rPr>
                <w:rFonts w:ascii="Cambria" w:hAnsi="Cambria" w:cstheme="minorHAnsi"/>
                <w:sz w:val="22"/>
                <w:szCs w:val="22"/>
                <w:lang w:val="el-GR" w:eastAsia="el-GR"/>
              </w:rPr>
              <w:t>/</w:t>
            </w:r>
            <w:r w:rsidR="0094365D" w:rsidRPr="0094365D">
              <w:rPr>
                <w:rFonts w:ascii="Cambria" w:hAnsi="Cambria" w:cstheme="minorHAnsi"/>
                <w:sz w:val="22"/>
                <w:szCs w:val="22"/>
                <w:lang w:val="el-GR" w:eastAsia="el-GR"/>
              </w:rPr>
              <w:t>13</w:t>
            </w:r>
            <w:r w:rsidRPr="0094365D">
              <w:rPr>
                <w:rFonts w:ascii="Cambria" w:hAnsi="Cambria" w:cstheme="minorHAnsi"/>
                <w:sz w:val="22"/>
                <w:szCs w:val="22"/>
                <w:lang w:val="el-GR" w:eastAsia="el-GR"/>
              </w:rPr>
              <w:t>.</w:t>
            </w:r>
            <w:r w:rsidR="00A2352E" w:rsidRPr="0094365D">
              <w:rPr>
                <w:rFonts w:ascii="Cambria" w:hAnsi="Cambria" w:cstheme="minorHAnsi"/>
                <w:sz w:val="22"/>
                <w:szCs w:val="22"/>
                <w:lang w:val="el-GR" w:eastAsia="el-GR"/>
              </w:rPr>
              <w:t>12</w:t>
            </w:r>
            <w:r w:rsidRPr="0094365D">
              <w:rPr>
                <w:rFonts w:ascii="Cambria" w:hAnsi="Cambria" w:cstheme="minorHAnsi"/>
                <w:sz w:val="22"/>
                <w:szCs w:val="22"/>
                <w:lang w:val="el-GR" w:eastAsia="el-GR"/>
              </w:rPr>
              <w:t>.2024</w:t>
            </w:r>
            <w:r w:rsidRPr="00613CD8">
              <w:rPr>
                <w:rFonts w:ascii="Cambria" w:hAnsi="Cambria" w:cstheme="minorHAnsi"/>
                <w:sz w:val="22"/>
                <w:szCs w:val="22"/>
                <w:lang w:val="el-GR" w:eastAsia="el-GR"/>
              </w:rPr>
              <w:t xml:space="preserve"> Πρόσκληση.</w:t>
            </w:r>
          </w:p>
        </w:tc>
      </w:tr>
      <w:tr w:rsidR="000110A2" w:rsidRPr="00613CD8" w14:paraId="6AEB00F3" w14:textId="77777777" w:rsidTr="00613CD8">
        <w:trPr>
          <w:gridBefore w:val="1"/>
          <w:wBefore w:w="7" w:type="dxa"/>
          <w:trHeight w:val="424"/>
          <w:jc w:val="center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58E52C8D" w14:textId="77777777" w:rsidR="000110A2" w:rsidRPr="00613CD8" w:rsidRDefault="000110A2" w:rsidP="000110A2">
            <w:pPr>
              <w:spacing w:before="240" w:after="120"/>
              <w:jc w:val="center"/>
              <w:rPr>
                <w:rFonts w:ascii="Cambria" w:hAnsi="Cambria" w:cstheme="minorHAnsi"/>
                <w:b/>
                <w:i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hAnsi="Cambria" w:cstheme="minorHAnsi"/>
                <w:b/>
                <w:sz w:val="22"/>
                <w:szCs w:val="22"/>
                <w:lang w:val="el-GR" w:eastAsia="el-GR"/>
              </w:rPr>
              <w:t>ΣΤΟΙΧΕΙΑ ΠΡΟΣΦΕΡΟΥΣΑΣ/ΟΝΤΟΣ</w:t>
            </w:r>
          </w:p>
        </w:tc>
      </w:tr>
      <w:tr w:rsidR="000110A2" w:rsidRPr="00613CD8" w14:paraId="1357A96C" w14:textId="77777777" w:rsidTr="00613CD8">
        <w:trPr>
          <w:gridBefore w:val="1"/>
          <w:wBefore w:w="7" w:type="dxa"/>
          <w:jc w:val="center"/>
        </w:trPr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616A" w14:textId="77777777" w:rsidR="000110A2" w:rsidRPr="00613CD8" w:rsidRDefault="000110A2" w:rsidP="000110A2">
            <w:pPr>
              <w:spacing w:before="120" w:after="120"/>
              <w:rPr>
                <w:rFonts w:ascii="Cambria" w:hAnsi="Cambria" w:cstheme="minorHAnsi"/>
                <w:i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hAnsi="Cambria" w:cstheme="minorHAnsi"/>
                <w:b/>
                <w:sz w:val="22"/>
                <w:szCs w:val="22"/>
                <w:lang w:val="el-GR" w:eastAsia="el-GR"/>
              </w:rPr>
              <w:t>ΟΝΟΜΑΤΕΠΩΝΥΜΟ/ΕΠΩΝΥΜΙΑ: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F227" w14:textId="77777777" w:rsidR="000110A2" w:rsidRPr="00613CD8" w:rsidRDefault="000110A2" w:rsidP="000110A2">
            <w:pPr>
              <w:spacing w:before="120" w:after="120"/>
              <w:rPr>
                <w:rFonts w:ascii="Cambria" w:hAnsi="Cambria" w:cstheme="minorHAnsi"/>
                <w:i/>
                <w:sz w:val="22"/>
                <w:szCs w:val="22"/>
                <w:lang w:val="el-GR" w:eastAsia="el-GR"/>
              </w:rPr>
            </w:pPr>
          </w:p>
        </w:tc>
      </w:tr>
      <w:tr w:rsidR="000110A2" w:rsidRPr="00613CD8" w14:paraId="24C6EBF0" w14:textId="77777777" w:rsidTr="00613CD8">
        <w:trPr>
          <w:gridBefore w:val="1"/>
          <w:wBefore w:w="7" w:type="dxa"/>
          <w:jc w:val="center"/>
        </w:trPr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5340" w14:textId="77777777" w:rsidR="000110A2" w:rsidRPr="00613CD8" w:rsidRDefault="000110A2" w:rsidP="000110A2">
            <w:pPr>
              <w:spacing w:before="120" w:after="120"/>
              <w:rPr>
                <w:rFonts w:ascii="Cambria" w:hAnsi="Cambria" w:cstheme="minorHAnsi"/>
                <w:i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hAnsi="Cambria" w:cstheme="minorHAnsi"/>
                <w:b/>
                <w:sz w:val="22"/>
                <w:szCs w:val="22"/>
                <w:lang w:val="el-GR" w:eastAsia="el-GR"/>
              </w:rPr>
              <w:t>ΕΔΡΑ: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8EE0" w14:textId="77777777" w:rsidR="000110A2" w:rsidRPr="00613CD8" w:rsidRDefault="000110A2" w:rsidP="000110A2">
            <w:pPr>
              <w:spacing w:before="120" w:after="120"/>
              <w:rPr>
                <w:rFonts w:ascii="Cambria" w:hAnsi="Cambria" w:cstheme="minorHAnsi"/>
                <w:b/>
                <w:i/>
                <w:sz w:val="22"/>
                <w:szCs w:val="22"/>
                <w:lang w:val="el-GR" w:eastAsia="el-GR"/>
              </w:rPr>
            </w:pPr>
          </w:p>
        </w:tc>
      </w:tr>
      <w:tr w:rsidR="000110A2" w:rsidRPr="00613CD8" w14:paraId="72AF4029" w14:textId="77777777" w:rsidTr="00613CD8">
        <w:trPr>
          <w:gridBefore w:val="1"/>
          <w:wBefore w:w="7" w:type="dxa"/>
          <w:jc w:val="center"/>
        </w:trPr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1161" w14:textId="77777777" w:rsidR="000110A2" w:rsidRPr="00613CD8" w:rsidRDefault="000110A2" w:rsidP="000110A2">
            <w:pPr>
              <w:spacing w:before="120" w:after="120"/>
              <w:rPr>
                <w:rFonts w:ascii="Cambria" w:hAnsi="Cambria" w:cstheme="minorHAnsi"/>
                <w:i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hAnsi="Cambria" w:cstheme="minorHAnsi"/>
                <w:b/>
                <w:sz w:val="22"/>
                <w:szCs w:val="22"/>
                <w:lang w:val="el-GR" w:eastAsia="el-GR"/>
              </w:rPr>
              <w:t>ΟΔΟΣ – ΑΡΙΘΜΟΣ – ΤΑΧ. ΚΩΔΙΚΑΣ: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A31C" w14:textId="77777777" w:rsidR="000110A2" w:rsidRPr="00613CD8" w:rsidRDefault="000110A2" w:rsidP="000110A2">
            <w:pPr>
              <w:spacing w:before="120" w:after="120"/>
              <w:rPr>
                <w:rFonts w:ascii="Cambria" w:hAnsi="Cambria" w:cstheme="minorHAnsi"/>
                <w:b/>
                <w:i/>
                <w:sz w:val="22"/>
                <w:szCs w:val="22"/>
                <w:lang w:val="el-GR" w:eastAsia="el-GR"/>
              </w:rPr>
            </w:pPr>
          </w:p>
        </w:tc>
      </w:tr>
      <w:tr w:rsidR="000110A2" w:rsidRPr="00613CD8" w14:paraId="6218FAF4" w14:textId="77777777" w:rsidTr="00613CD8">
        <w:trPr>
          <w:gridBefore w:val="1"/>
          <w:wBefore w:w="7" w:type="dxa"/>
          <w:jc w:val="center"/>
        </w:trPr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60AD" w14:textId="77777777" w:rsidR="000110A2" w:rsidRPr="00613CD8" w:rsidRDefault="000110A2" w:rsidP="000110A2">
            <w:pPr>
              <w:spacing w:before="120" w:after="120"/>
              <w:rPr>
                <w:rFonts w:ascii="Cambria" w:hAnsi="Cambria" w:cstheme="minorHAnsi"/>
                <w:i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hAnsi="Cambria" w:cstheme="minorHAnsi"/>
                <w:b/>
                <w:sz w:val="22"/>
                <w:szCs w:val="22"/>
                <w:lang w:val="el-GR" w:eastAsia="el-GR"/>
              </w:rPr>
              <w:t>ΑΦΜ: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A962" w14:textId="77777777" w:rsidR="000110A2" w:rsidRPr="00613CD8" w:rsidRDefault="000110A2" w:rsidP="000110A2">
            <w:pPr>
              <w:spacing w:before="120" w:after="120"/>
              <w:rPr>
                <w:rFonts w:ascii="Cambria" w:hAnsi="Cambria" w:cstheme="minorHAnsi"/>
                <w:i/>
                <w:sz w:val="22"/>
                <w:szCs w:val="22"/>
                <w:lang w:val="el-GR" w:eastAsia="el-GR"/>
              </w:rPr>
            </w:pPr>
          </w:p>
        </w:tc>
      </w:tr>
      <w:tr w:rsidR="000110A2" w:rsidRPr="00613CD8" w14:paraId="116A519A" w14:textId="77777777" w:rsidTr="00613CD8">
        <w:trPr>
          <w:gridBefore w:val="1"/>
          <w:wBefore w:w="7" w:type="dxa"/>
          <w:jc w:val="center"/>
        </w:trPr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146" w14:textId="77777777" w:rsidR="000110A2" w:rsidRPr="00613CD8" w:rsidRDefault="000110A2" w:rsidP="000110A2">
            <w:pPr>
              <w:spacing w:before="120" w:after="120"/>
              <w:rPr>
                <w:rFonts w:ascii="Cambria" w:hAnsi="Cambria" w:cstheme="minorHAnsi"/>
                <w:i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hAnsi="Cambria" w:cstheme="minorHAnsi"/>
                <w:b/>
                <w:sz w:val="22"/>
                <w:szCs w:val="22"/>
                <w:lang w:val="el-GR" w:eastAsia="el-GR"/>
              </w:rPr>
              <w:t>ΔΟΥ: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0414" w14:textId="77777777" w:rsidR="000110A2" w:rsidRPr="00613CD8" w:rsidRDefault="000110A2" w:rsidP="000110A2">
            <w:pPr>
              <w:spacing w:before="120" w:after="120"/>
              <w:rPr>
                <w:rFonts w:ascii="Cambria" w:hAnsi="Cambria" w:cstheme="minorHAnsi"/>
                <w:i/>
                <w:sz w:val="22"/>
                <w:szCs w:val="22"/>
                <w:lang w:val="el-GR" w:eastAsia="el-GR"/>
              </w:rPr>
            </w:pPr>
          </w:p>
        </w:tc>
      </w:tr>
      <w:tr w:rsidR="000110A2" w:rsidRPr="00613CD8" w14:paraId="50A1A14B" w14:textId="77777777" w:rsidTr="00613CD8">
        <w:trPr>
          <w:gridBefore w:val="1"/>
          <w:wBefore w:w="7" w:type="dxa"/>
          <w:jc w:val="center"/>
        </w:trPr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4EB9" w14:textId="77777777" w:rsidR="000110A2" w:rsidRPr="00613CD8" w:rsidRDefault="000110A2" w:rsidP="000110A2">
            <w:pPr>
              <w:spacing w:before="120" w:after="120"/>
              <w:rPr>
                <w:rFonts w:ascii="Cambria" w:hAnsi="Cambria" w:cstheme="minorHAnsi"/>
                <w:i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hAnsi="Cambria" w:cstheme="minorHAnsi"/>
                <w:b/>
                <w:sz w:val="22"/>
                <w:szCs w:val="22"/>
                <w:lang w:val="el-GR" w:eastAsia="el-GR"/>
              </w:rPr>
              <w:t>ΤΗΛΕΦΩΝΟ: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D783" w14:textId="77777777" w:rsidR="000110A2" w:rsidRPr="00613CD8" w:rsidRDefault="000110A2" w:rsidP="000110A2">
            <w:pPr>
              <w:spacing w:before="120" w:after="120"/>
              <w:rPr>
                <w:rFonts w:ascii="Cambria" w:hAnsi="Cambria" w:cstheme="minorHAnsi"/>
                <w:i/>
                <w:sz w:val="22"/>
                <w:szCs w:val="22"/>
                <w:lang w:val="el-GR" w:eastAsia="el-GR"/>
              </w:rPr>
            </w:pPr>
          </w:p>
        </w:tc>
      </w:tr>
      <w:tr w:rsidR="000110A2" w:rsidRPr="00613CD8" w14:paraId="29BE8927" w14:textId="77777777" w:rsidTr="00613CD8">
        <w:trPr>
          <w:gridBefore w:val="1"/>
          <w:wBefore w:w="7" w:type="dxa"/>
          <w:trHeight w:val="526"/>
          <w:jc w:val="center"/>
        </w:trPr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598E1" w14:textId="77777777" w:rsidR="000110A2" w:rsidRPr="00613CD8" w:rsidRDefault="000110A2" w:rsidP="000110A2">
            <w:pPr>
              <w:spacing w:before="120" w:after="120"/>
              <w:rPr>
                <w:rFonts w:ascii="Cambria" w:hAnsi="Cambria" w:cstheme="minorHAnsi"/>
                <w:i/>
                <w:sz w:val="22"/>
                <w:szCs w:val="22"/>
                <w:lang w:eastAsia="el-GR"/>
              </w:rPr>
            </w:pPr>
            <w:r w:rsidRPr="00613CD8">
              <w:rPr>
                <w:rFonts w:ascii="Cambria" w:hAnsi="Cambria" w:cstheme="minorHAnsi"/>
                <w:b/>
                <w:sz w:val="22"/>
                <w:szCs w:val="22"/>
                <w:lang w:val="el-GR" w:eastAsia="el-GR"/>
              </w:rPr>
              <w:t>ΔΙΕΥ</w:t>
            </w:r>
            <w:r w:rsidRPr="00613CD8">
              <w:rPr>
                <w:rFonts w:ascii="Cambria" w:hAnsi="Cambria" w:cstheme="minorHAnsi"/>
                <w:b/>
                <w:sz w:val="22"/>
                <w:szCs w:val="22"/>
                <w:lang w:eastAsia="el-GR"/>
              </w:rPr>
              <w:t>ΘΥΝΣΗ ΗΛΕΚΤΡΟΝ. ΤΑΧΥΔΡΟΜEIOΥ (EMAIL):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D963" w14:textId="77777777" w:rsidR="000110A2" w:rsidRPr="00613CD8" w:rsidRDefault="000110A2" w:rsidP="000110A2">
            <w:pPr>
              <w:spacing w:before="120" w:after="120"/>
              <w:rPr>
                <w:rFonts w:ascii="Cambria" w:hAnsi="Cambria" w:cstheme="minorHAnsi"/>
                <w:b/>
                <w:i/>
                <w:sz w:val="22"/>
                <w:szCs w:val="22"/>
                <w:lang w:eastAsia="el-GR"/>
              </w:rPr>
            </w:pPr>
          </w:p>
        </w:tc>
      </w:tr>
      <w:tr w:rsidR="000110A2" w:rsidRPr="00613CD8" w14:paraId="5C1CE646" w14:textId="77777777" w:rsidTr="00613CD8">
        <w:trPr>
          <w:gridBefore w:val="1"/>
          <w:wBefore w:w="7" w:type="dxa"/>
          <w:trHeight w:val="618"/>
          <w:jc w:val="center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DA05D03" w14:textId="77777777" w:rsidR="000110A2" w:rsidRPr="00613CD8" w:rsidRDefault="000110A2" w:rsidP="000110A2">
            <w:pPr>
              <w:spacing w:before="240" w:after="120"/>
              <w:jc w:val="center"/>
              <w:rPr>
                <w:rFonts w:ascii="Cambria" w:eastAsia="Calibri" w:hAnsi="Cambria" w:cstheme="minorHAnsi"/>
                <w:b/>
                <w:bCs/>
                <w:i/>
                <w:color w:val="000000"/>
                <w:sz w:val="22"/>
                <w:szCs w:val="22"/>
                <w:lang w:eastAsia="el-GR"/>
              </w:rPr>
            </w:pPr>
            <w:r w:rsidRPr="00613CD8">
              <w:rPr>
                <w:rFonts w:ascii="Cambria" w:eastAsia="Calibri" w:hAnsi="Cambria" w:cstheme="minorHAnsi"/>
                <w:b/>
                <w:bCs/>
                <w:color w:val="000000"/>
                <w:sz w:val="22"/>
                <w:szCs w:val="22"/>
                <w:lang w:eastAsia="el-GR"/>
              </w:rPr>
              <w:t>ΟΙΚΟΝΟΜΙΚΗ ΠΡΟΣΦΟΡΑ</w:t>
            </w:r>
          </w:p>
        </w:tc>
      </w:tr>
      <w:tr w:rsidR="000110A2" w:rsidRPr="00613CD8" w14:paraId="7819D1D7" w14:textId="77777777" w:rsidTr="00613CD8">
        <w:trPr>
          <w:gridBefore w:val="1"/>
          <w:wBefore w:w="7" w:type="dxa"/>
          <w:trHeight w:val="97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BBAEF62" w14:textId="77777777" w:rsidR="000110A2" w:rsidRPr="00613CD8" w:rsidRDefault="000110A2" w:rsidP="000110A2">
            <w:pPr>
              <w:spacing w:before="240" w:after="120"/>
              <w:jc w:val="center"/>
              <w:rPr>
                <w:rFonts w:ascii="Cambria" w:eastAsia="Calibri" w:hAnsi="Cambria" w:cstheme="minorHAnsi"/>
                <w:b/>
                <w:bCs/>
                <w:i/>
                <w:color w:val="000000"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eastAsia="Calibri" w:hAnsi="Cambria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α</w:t>
            </w:r>
            <w:r w:rsidRPr="00613CD8">
              <w:rPr>
                <w:rFonts w:ascii="Cambria" w:eastAsia="Calibri" w:hAnsi="Cambria" w:cstheme="minorHAnsi"/>
                <w:b/>
                <w:bCs/>
                <w:color w:val="000000"/>
                <w:sz w:val="22"/>
                <w:szCs w:val="22"/>
                <w:lang w:eastAsia="el-GR"/>
              </w:rPr>
              <w:t>/</w:t>
            </w:r>
            <w:r w:rsidRPr="00613CD8">
              <w:rPr>
                <w:rFonts w:ascii="Cambria" w:eastAsia="Calibri" w:hAnsi="Cambria" w:cstheme="minorHAnsi"/>
                <w:b/>
                <w:bCs/>
                <w:color w:val="000000"/>
                <w:sz w:val="22"/>
                <w:szCs w:val="22"/>
                <w:lang w:val="el-GR" w:eastAsia="el-GR"/>
              </w:rPr>
              <w:t>α</w:t>
            </w:r>
          </w:p>
        </w:tc>
        <w:tc>
          <w:tcPr>
            <w:tcW w:w="5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D7E6848" w14:textId="77777777" w:rsidR="000110A2" w:rsidRPr="00613CD8" w:rsidRDefault="000110A2" w:rsidP="000110A2">
            <w:pPr>
              <w:spacing w:before="240" w:after="120"/>
              <w:jc w:val="center"/>
              <w:rPr>
                <w:rFonts w:ascii="Cambria" w:eastAsia="Calibri" w:hAnsi="Cambria" w:cstheme="minorHAnsi"/>
                <w:b/>
                <w:bCs/>
                <w:i/>
                <w:color w:val="000000"/>
                <w:sz w:val="22"/>
                <w:szCs w:val="22"/>
                <w:lang w:eastAsia="el-GR"/>
              </w:rPr>
            </w:pPr>
            <w:r w:rsidRPr="00613CD8">
              <w:rPr>
                <w:rFonts w:ascii="Cambria" w:eastAsia="Calibri" w:hAnsi="Cambria" w:cstheme="minorHAnsi"/>
                <w:b/>
                <w:bCs/>
                <w:color w:val="000000"/>
                <w:sz w:val="22"/>
                <w:szCs w:val="22"/>
                <w:lang w:eastAsia="el-GR"/>
              </w:rPr>
              <w:t>ΠΕΡΙΓΡΑΦΗ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573584A" w14:textId="77777777" w:rsidR="000110A2" w:rsidRPr="00613CD8" w:rsidRDefault="000110A2" w:rsidP="000110A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theme="minorHAnsi"/>
                <w:b/>
                <w:bCs/>
                <w:i/>
                <w:color w:val="000000"/>
                <w:sz w:val="22"/>
                <w:szCs w:val="22"/>
                <w:lang w:eastAsia="el-GR"/>
              </w:rPr>
            </w:pPr>
            <w:r w:rsidRPr="00613CD8">
              <w:rPr>
                <w:rFonts w:ascii="Cambria" w:eastAsia="Calibri" w:hAnsi="Cambria" w:cstheme="minorHAnsi"/>
                <w:b/>
                <w:bCs/>
                <w:color w:val="000000"/>
                <w:sz w:val="22"/>
                <w:szCs w:val="22"/>
                <w:lang w:eastAsia="el-GR"/>
              </w:rPr>
              <w:t>ΤΙΜΗ ΣΥΝΟΛΟΥ - € (ΧΩΡΙΣ ΦΠΑ)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50EE953" w14:textId="77777777" w:rsidR="000110A2" w:rsidRPr="00613CD8" w:rsidRDefault="000110A2" w:rsidP="000110A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theme="minorHAnsi"/>
                <w:b/>
                <w:bCs/>
                <w:i/>
                <w:color w:val="000000"/>
                <w:sz w:val="22"/>
                <w:szCs w:val="22"/>
                <w:lang w:eastAsia="el-GR"/>
              </w:rPr>
            </w:pPr>
            <w:r w:rsidRPr="00613CD8">
              <w:rPr>
                <w:rFonts w:ascii="Cambria" w:eastAsia="Calibri" w:hAnsi="Cambria" w:cstheme="minorHAnsi"/>
                <w:b/>
                <w:bCs/>
                <w:color w:val="000000"/>
                <w:sz w:val="22"/>
                <w:szCs w:val="22"/>
                <w:lang w:eastAsia="el-GR"/>
              </w:rPr>
              <w:t xml:space="preserve">ΤΙΜΗ ΣΥΝΟΛΟΥ - </w:t>
            </w:r>
            <w:proofErr w:type="gramStart"/>
            <w:r w:rsidRPr="00613CD8">
              <w:rPr>
                <w:rFonts w:ascii="Cambria" w:eastAsia="Calibri" w:hAnsi="Cambria" w:cstheme="minorHAnsi"/>
                <w:b/>
                <w:bCs/>
                <w:color w:val="000000"/>
                <w:sz w:val="22"/>
                <w:szCs w:val="22"/>
                <w:lang w:eastAsia="el-GR"/>
              </w:rPr>
              <w:t>€  (</w:t>
            </w:r>
            <w:proofErr w:type="gramEnd"/>
            <w:r w:rsidRPr="00613CD8">
              <w:rPr>
                <w:rFonts w:ascii="Cambria" w:eastAsia="Calibri" w:hAnsi="Cambria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 ΦΠΑ)</w:t>
            </w:r>
          </w:p>
        </w:tc>
      </w:tr>
      <w:tr w:rsidR="009D36BD" w:rsidRPr="0094365D" w14:paraId="0EDCA5F4" w14:textId="77777777" w:rsidTr="00613CD8">
        <w:trPr>
          <w:gridBefore w:val="1"/>
          <w:wBefore w:w="7" w:type="dxa"/>
          <w:trHeight w:val="37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5D0E8" w14:textId="0E87A530" w:rsidR="009D36BD" w:rsidRPr="00613CD8" w:rsidRDefault="009D36BD" w:rsidP="009D36BD">
            <w:pPr>
              <w:spacing w:before="240" w:after="120"/>
              <w:jc w:val="center"/>
              <w:rPr>
                <w:rFonts w:ascii="Cambria" w:eastAsia="Calibri" w:hAnsi="Cambria" w:cstheme="minorHAnsi"/>
                <w:iCs/>
                <w:color w:val="000000"/>
                <w:sz w:val="22"/>
                <w:szCs w:val="22"/>
                <w:lang w:val="el-GR" w:eastAsia="el-GR"/>
              </w:rPr>
            </w:pPr>
            <w:bookmarkStart w:id="0" w:name="_Hlk184305386"/>
            <w:r w:rsidRPr="00613CD8">
              <w:rPr>
                <w:rFonts w:ascii="Cambria" w:eastAsia="Calibri" w:hAnsi="Cambria" w:cstheme="minorHAnsi"/>
                <w:iCs/>
                <w:color w:val="000000"/>
                <w:sz w:val="22"/>
                <w:szCs w:val="22"/>
                <w:lang w:val="el-GR" w:eastAsia="el-GR"/>
              </w:rPr>
              <w:t>Α</w:t>
            </w: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94F4B7" w14:textId="57DBA7EF" w:rsidR="009D36BD" w:rsidRPr="00613CD8" w:rsidRDefault="009D36BD" w:rsidP="00613CD8">
            <w:pPr>
              <w:spacing w:after="120"/>
              <w:jc w:val="both"/>
              <w:rPr>
                <w:rFonts w:ascii="Cambria" w:hAnsi="Cambria" w:cstheme="minorHAnsi"/>
                <w:iCs/>
                <w:sz w:val="22"/>
                <w:szCs w:val="22"/>
                <w:lang w:val="el-GR"/>
              </w:rPr>
            </w:pPr>
            <w:r w:rsidRPr="00613CD8">
              <w:rPr>
                <w:rFonts w:ascii="Cambria" w:hAnsi="Cambria" w:cstheme="minorHAnsi"/>
                <w:color w:val="000000"/>
                <w:sz w:val="22"/>
                <w:szCs w:val="22"/>
                <w:lang w:val="el-GR"/>
              </w:rPr>
              <w:t>Προσφερόμενο κόστος για την παροχή της υπηρεσίας «Α»</w:t>
            </w:r>
            <w:r w:rsidR="00963988" w:rsidRPr="00613CD8">
              <w:rPr>
                <w:rFonts w:ascii="Cambria" w:hAnsi="Cambria" w:cstheme="minorHAnsi"/>
                <w:color w:val="000000"/>
                <w:sz w:val="22"/>
                <w:szCs w:val="22"/>
                <w:lang w:val="el-GR"/>
              </w:rPr>
              <w:t xml:space="preserve"> του πίνακα 1 της παρούσας Πρόσκλησης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C348" w14:textId="1AE8B76F" w:rsidR="009D36BD" w:rsidRPr="00613CD8" w:rsidRDefault="009D36BD" w:rsidP="009D36BD">
            <w:pPr>
              <w:spacing w:after="120"/>
              <w:ind w:right="26"/>
              <w:rPr>
                <w:rFonts w:ascii="Cambria" w:eastAsia="Calibri" w:hAnsi="Cambria" w:cstheme="minorHAnsi"/>
                <w:b/>
                <w:bCs/>
                <w:i/>
                <w:sz w:val="22"/>
                <w:szCs w:val="22"/>
                <w:lang w:val="el-GR" w:eastAsia="el-GR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7440" w14:textId="77777777" w:rsidR="009D36BD" w:rsidRPr="00613CD8" w:rsidRDefault="009D36BD" w:rsidP="009D36BD">
            <w:pPr>
              <w:rPr>
                <w:rFonts w:ascii="Cambria" w:eastAsia="Calibri" w:hAnsi="Cambria" w:cstheme="minorHAnsi"/>
                <w:sz w:val="22"/>
                <w:szCs w:val="22"/>
                <w:lang w:val="el-GR" w:eastAsia="el-GR"/>
              </w:rPr>
            </w:pPr>
          </w:p>
        </w:tc>
      </w:tr>
      <w:tr w:rsidR="009D36BD" w:rsidRPr="0094365D" w14:paraId="3EECAD4B" w14:textId="77777777" w:rsidTr="00613CD8">
        <w:trPr>
          <w:gridBefore w:val="1"/>
          <w:wBefore w:w="7" w:type="dxa"/>
          <w:trHeight w:val="37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DABF7C" w14:textId="2FEF0CD9" w:rsidR="009D36BD" w:rsidRPr="00613CD8" w:rsidRDefault="009D36BD" w:rsidP="009D36BD">
            <w:pPr>
              <w:spacing w:before="240" w:after="120"/>
              <w:jc w:val="center"/>
              <w:rPr>
                <w:rFonts w:ascii="Cambria" w:eastAsia="Calibri" w:hAnsi="Cambria" w:cstheme="minorHAnsi"/>
                <w:iCs/>
                <w:color w:val="000000"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eastAsia="Calibri" w:hAnsi="Cambria" w:cstheme="minorHAnsi"/>
                <w:iCs/>
                <w:color w:val="000000"/>
                <w:sz w:val="22"/>
                <w:szCs w:val="22"/>
                <w:lang w:val="el-GR" w:eastAsia="el-GR"/>
              </w:rPr>
              <w:t>Β</w:t>
            </w: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0A587" w14:textId="20C66746" w:rsidR="009D36BD" w:rsidRPr="00613CD8" w:rsidRDefault="009D36BD" w:rsidP="00613CD8">
            <w:pPr>
              <w:spacing w:after="120"/>
              <w:jc w:val="both"/>
              <w:rPr>
                <w:rFonts w:ascii="Cambria" w:hAnsi="Cambria" w:cstheme="minorHAnsi"/>
                <w:iCs/>
                <w:sz w:val="22"/>
                <w:szCs w:val="22"/>
                <w:lang w:val="el-GR"/>
              </w:rPr>
            </w:pPr>
            <w:r w:rsidRPr="00613CD8">
              <w:rPr>
                <w:rFonts w:ascii="Cambria" w:hAnsi="Cambria" w:cstheme="minorHAnsi"/>
                <w:color w:val="000000"/>
                <w:sz w:val="22"/>
                <w:szCs w:val="22"/>
                <w:lang w:val="el-GR"/>
              </w:rPr>
              <w:t>Προσφερόμενο κόστος για την παροχή της υπηρεσίας «Β»</w:t>
            </w:r>
            <w:r w:rsidR="00963988" w:rsidRPr="00613CD8">
              <w:rPr>
                <w:rFonts w:ascii="Cambria" w:hAnsi="Cambria" w:cstheme="minorHAnsi"/>
                <w:sz w:val="22"/>
                <w:szCs w:val="22"/>
                <w:lang w:val="el-GR"/>
              </w:rPr>
              <w:t xml:space="preserve"> </w:t>
            </w:r>
            <w:r w:rsidR="00963988" w:rsidRPr="00613CD8">
              <w:rPr>
                <w:rFonts w:ascii="Cambria" w:hAnsi="Cambria" w:cstheme="minorHAnsi"/>
                <w:color w:val="000000"/>
                <w:sz w:val="22"/>
                <w:szCs w:val="22"/>
                <w:lang w:val="el-GR"/>
              </w:rPr>
              <w:t>του πίνακα 1 της παρούσας Πρόσκλησης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0FB4" w14:textId="77777777" w:rsidR="009D36BD" w:rsidRPr="00613CD8" w:rsidRDefault="009D36BD" w:rsidP="009D36BD">
            <w:pPr>
              <w:spacing w:after="120"/>
              <w:ind w:right="26"/>
              <w:rPr>
                <w:rFonts w:ascii="Cambria" w:eastAsia="Calibri" w:hAnsi="Cambria" w:cstheme="minorHAnsi"/>
                <w:b/>
                <w:bCs/>
                <w:i/>
                <w:sz w:val="22"/>
                <w:szCs w:val="22"/>
                <w:lang w:val="el-GR" w:eastAsia="el-GR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26D5" w14:textId="77777777" w:rsidR="009D36BD" w:rsidRPr="00613CD8" w:rsidRDefault="009D36BD" w:rsidP="009D36BD">
            <w:pPr>
              <w:rPr>
                <w:rFonts w:ascii="Cambria" w:eastAsia="Calibri" w:hAnsi="Cambria" w:cstheme="minorHAnsi"/>
                <w:sz w:val="22"/>
                <w:szCs w:val="22"/>
                <w:lang w:val="el-GR" w:eastAsia="el-GR"/>
              </w:rPr>
            </w:pPr>
          </w:p>
        </w:tc>
      </w:tr>
      <w:tr w:rsidR="009D36BD" w:rsidRPr="0094365D" w14:paraId="73B059F5" w14:textId="77777777" w:rsidTr="00613CD8">
        <w:trPr>
          <w:gridBefore w:val="1"/>
          <w:wBefore w:w="7" w:type="dxa"/>
          <w:trHeight w:val="37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B6777" w14:textId="474C9308" w:rsidR="009D36BD" w:rsidRPr="00613CD8" w:rsidRDefault="009D36BD" w:rsidP="009D36BD">
            <w:pPr>
              <w:spacing w:before="240" w:after="120"/>
              <w:jc w:val="center"/>
              <w:rPr>
                <w:rFonts w:ascii="Cambria" w:eastAsia="Calibri" w:hAnsi="Cambria" w:cstheme="minorHAnsi"/>
                <w:iCs/>
                <w:color w:val="000000"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eastAsia="Calibri" w:hAnsi="Cambria" w:cstheme="minorHAnsi"/>
                <w:iCs/>
                <w:color w:val="000000"/>
                <w:sz w:val="22"/>
                <w:szCs w:val="22"/>
                <w:lang w:val="el-GR" w:eastAsia="el-GR"/>
              </w:rPr>
              <w:t>Γ</w:t>
            </w: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D2DAB" w14:textId="7674AE09" w:rsidR="009D36BD" w:rsidRPr="00613CD8" w:rsidRDefault="009D36BD" w:rsidP="00613CD8">
            <w:pPr>
              <w:spacing w:after="120"/>
              <w:jc w:val="both"/>
              <w:rPr>
                <w:rFonts w:ascii="Cambria" w:hAnsi="Cambria" w:cstheme="minorHAnsi"/>
                <w:iCs/>
                <w:sz w:val="22"/>
                <w:szCs w:val="22"/>
                <w:lang w:val="el-GR"/>
              </w:rPr>
            </w:pPr>
            <w:r w:rsidRPr="00613CD8">
              <w:rPr>
                <w:rFonts w:ascii="Cambria" w:hAnsi="Cambria" w:cstheme="minorHAnsi"/>
                <w:color w:val="000000"/>
                <w:sz w:val="22"/>
                <w:szCs w:val="22"/>
                <w:lang w:val="el-GR"/>
              </w:rPr>
              <w:t>Προσφερόμενο κόστος για την παροχή της υπηρεσίας «Γ»</w:t>
            </w:r>
            <w:r w:rsidR="00963988" w:rsidRPr="00613CD8">
              <w:rPr>
                <w:rFonts w:ascii="Cambria" w:hAnsi="Cambria" w:cstheme="minorHAnsi"/>
                <w:sz w:val="22"/>
                <w:szCs w:val="22"/>
                <w:lang w:val="el-GR"/>
              </w:rPr>
              <w:t xml:space="preserve"> </w:t>
            </w:r>
            <w:r w:rsidR="00963988" w:rsidRPr="00613CD8">
              <w:rPr>
                <w:rFonts w:ascii="Cambria" w:hAnsi="Cambria" w:cstheme="minorHAnsi"/>
                <w:color w:val="000000"/>
                <w:sz w:val="22"/>
                <w:szCs w:val="22"/>
                <w:lang w:val="el-GR"/>
              </w:rPr>
              <w:t xml:space="preserve">του πίνακα 1 της παρούσας Πρόσκλησης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A480" w14:textId="77777777" w:rsidR="009D36BD" w:rsidRPr="00613CD8" w:rsidRDefault="009D36BD" w:rsidP="009D36BD">
            <w:pPr>
              <w:spacing w:after="120"/>
              <w:ind w:right="26"/>
              <w:rPr>
                <w:rFonts w:ascii="Cambria" w:eastAsia="Calibri" w:hAnsi="Cambria" w:cstheme="minorHAnsi"/>
                <w:b/>
                <w:bCs/>
                <w:i/>
                <w:sz w:val="22"/>
                <w:szCs w:val="22"/>
                <w:lang w:val="el-GR" w:eastAsia="el-GR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C93A" w14:textId="77777777" w:rsidR="009D36BD" w:rsidRPr="00613CD8" w:rsidRDefault="009D36BD" w:rsidP="009D36BD">
            <w:pPr>
              <w:rPr>
                <w:rFonts w:ascii="Cambria" w:eastAsia="Calibri" w:hAnsi="Cambria" w:cstheme="minorHAnsi"/>
                <w:sz w:val="22"/>
                <w:szCs w:val="22"/>
                <w:lang w:val="el-GR" w:eastAsia="el-GR"/>
              </w:rPr>
            </w:pPr>
          </w:p>
        </w:tc>
      </w:tr>
      <w:bookmarkEnd w:id="0"/>
      <w:tr w:rsidR="009D36BD" w:rsidRPr="0094365D" w14:paraId="7CC9D4B5" w14:textId="77777777" w:rsidTr="00613CD8">
        <w:trPr>
          <w:gridBefore w:val="1"/>
          <w:wBefore w:w="7" w:type="dxa"/>
          <w:trHeight w:val="37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41A5D" w14:textId="12C61AB1" w:rsidR="009D36BD" w:rsidRPr="00613CD8" w:rsidRDefault="009D36BD" w:rsidP="009D36BD">
            <w:pPr>
              <w:spacing w:before="240" w:after="120"/>
              <w:jc w:val="center"/>
              <w:rPr>
                <w:rFonts w:ascii="Cambria" w:eastAsia="Calibri" w:hAnsi="Cambria" w:cstheme="minorHAnsi"/>
                <w:iCs/>
                <w:color w:val="000000"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eastAsia="Calibri" w:hAnsi="Cambria" w:cstheme="minorHAnsi"/>
                <w:iCs/>
                <w:color w:val="000000"/>
                <w:sz w:val="22"/>
                <w:szCs w:val="22"/>
                <w:lang w:val="el-GR" w:eastAsia="el-GR"/>
              </w:rPr>
              <w:t>Δ</w:t>
            </w: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543B40" w14:textId="754585A7" w:rsidR="009D36BD" w:rsidRPr="00613CD8" w:rsidRDefault="009D36BD" w:rsidP="00613CD8">
            <w:pPr>
              <w:spacing w:after="120"/>
              <w:jc w:val="both"/>
              <w:rPr>
                <w:rFonts w:ascii="Cambria" w:hAnsi="Cambria" w:cstheme="minorHAnsi"/>
                <w:iCs/>
                <w:sz w:val="22"/>
                <w:szCs w:val="22"/>
                <w:lang w:val="el-GR"/>
              </w:rPr>
            </w:pPr>
            <w:r w:rsidRPr="00613CD8">
              <w:rPr>
                <w:rFonts w:ascii="Cambria" w:hAnsi="Cambria" w:cstheme="minorHAnsi"/>
                <w:color w:val="000000"/>
                <w:sz w:val="22"/>
                <w:szCs w:val="22"/>
                <w:lang w:val="el-GR"/>
              </w:rPr>
              <w:t>Προσφερόμενο κόστος για την παροχή της υπηρεσίας «Δ»</w:t>
            </w:r>
            <w:r w:rsidR="00963988" w:rsidRPr="00613CD8">
              <w:rPr>
                <w:rFonts w:ascii="Cambria" w:hAnsi="Cambria" w:cstheme="minorHAnsi"/>
                <w:sz w:val="22"/>
                <w:szCs w:val="22"/>
                <w:lang w:val="el-GR"/>
              </w:rPr>
              <w:t xml:space="preserve"> </w:t>
            </w:r>
            <w:r w:rsidR="00963988" w:rsidRPr="00613CD8">
              <w:rPr>
                <w:rFonts w:ascii="Cambria" w:hAnsi="Cambria" w:cstheme="minorHAnsi"/>
                <w:color w:val="000000"/>
                <w:sz w:val="22"/>
                <w:szCs w:val="22"/>
                <w:lang w:val="el-GR"/>
              </w:rPr>
              <w:t>του πίνακα 1 της παρούσας Πρόσκλησης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DB71" w14:textId="77777777" w:rsidR="009D36BD" w:rsidRPr="00613CD8" w:rsidRDefault="009D36BD" w:rsidP="009D36BD">
            <w:pPr>
              <w:spacing w:after="120"/>
              <w:ind w:right="26"/>
              <w:rPr>
                <w:rFonts w:ascii="Cambria" w:eastAsia="Calibri" w:hAnsi="Cambria" w:cstheme="minorHAnsi"/>
                <w:b/>
                <w:bCs/>
                <w:i/>
                <w:sz w:val="22"/>
                <w:szCs w:val="22"/>
                <w:lang w:val="el-GR" w:eastAsia="el-GR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6C0B" w14:textId="77777777" w:rsidR="009D36BD" w:rsidRPr="00613CD8" w:rsidRDefault="009D36BD" w:rsidP="009D36BD">
            <w:pPr>
              <w:rPr>
                <w:rFonts w:ascii="Cambria" w:eastAsia="Calibri" w:hAnsi="Cambria" w:cstheme="minorHAnsi"/>
                <w:sz w:val="22"/>
                <w:szCs w:val="22"/>
                <w:lang w:val="el-GR" w:eastAsia="el-GR"/>
              </w:rPr>
            </w:pPr>
          </w:p>
        </w:tc>
      </w:tr>
      <w:tr w:rsidR="009D36BD" w:rsidRPr="00613CD8" w14:paraId="2C239193" w14:textId="77777777" w:rsidTr="00613CD8">
        <w:trPr>
          <w:trHeight w:val="98"/>
          <w:jc w:val="center"/>
        </w:trPr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41D727EE" w14:textId="77777777" w:rsidR="009D36BD" w:rsidRPr="00613CD8" w:rsidRDefault="009D36BD" w:rsidP="009D36BD">
            <w:pPr>
              <w:spacing w:before="240" w:after="120"/>
              <w:ind w:left="-284" w:firstLine="284"/>
              <w:jc w:val="center"/>
              <w:rPr>
                <w:rFonts w:ascii="Cambria" w:eastAsia="Calibri" w:hAnsi="Cambria" w:cstheme="minorHAnsi"/>
                <w:b/>
                <w:i/>
                <w:color w:val="000000"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  <w:lang w:eastAsia="el-GR"/>
              </w:rPr>
              <w:t>ΣΥΝΟΛΙΚΗ ΟΙΚΟΝΟΜΙΚΗ ΠΡΟΣΦΟΡΑ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7623A854" w14:textId="77777777" w:rsidR="009D36BD" w:rsidRPr="00613CD8" w:rsidRDefault="009D36BD" w:rsidP="009D36BD">
            <w:pPr>
              <w:spacing w:before="240" w:after="120"/>
              <w:jc w:val="center"/>
              <w:rPr>
                <w:rFonts w:ascii="Cambria" w:eastAsia="Calibri" w:hAnsi="Cambria" w:cstheme="minorHAnsi"/>
                <w:b/>
                <w:bCs/>
                <w:i/>
                <w:color w:val="000000"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hAnsi="Cambria" w:cstheme="minorHAnsi"/>
                <w:b/>
                <w:color w:val="000000"/>
                <w:sz w:val="22"/>
                <w:szCs w:val="22"/>
                <w:lang w:eastAsia="el-GR"/>
              </w:rPr>
              <w:t>ΟΛΟΓΡΑΦΩΣ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0FD9AAC" w14:textId="77777777" w:rsidR="009D36BD" w:rsidRPr="00613CD8" w:rsidRDefault="009D36BD" w:rsidP="009D36BD">
            <w:pPr>
              <w:spacing w:before="240" w:after="120"/>
              <w:jc w:val="center"/>
              <w:rPr>
                <w:rFonts w:ascii="Cambria" w:eastAsia="Calibri" w:hAnsi="Cambria" w:cstheme="minorHAnsi"/>
                <w:b/>
                <w:bCs/>
                <w:i/>
                <w:color w:val="000000"/>
                <w:sz w:val="22"/>
                <w:szCs w:val="22"/>
                <w:lang w:eastAsia="el-GR"/>
              </w:rPr>
            </w:pPr>
            <w:r w:rsidRPr="00613CD8">
              <w:rPr>
                <w:rFonts w:ascii="Cambria" w:hAnsi="Cambria" w:cstheme="minorHAnsi"/>
                <w:b/>
                <w:color w:val="000000"/>
                <w:sz w:val="22"/>
                <w:szCs w:val="22"/>
                <w:lang w:eastAsia="el-GR"/>
              </w:rPr>
              <w:t>ΑΡΙΘΜΗΤΙΚΩΣ</w:t>
            </w:r>
          </w:p>
        </w:tc>
      </w:tr>
      <w:tr w:rsidR="009D36BD" w:rsidRPr="0094365D" w14:paraId="72D89FA3" w14:textId="77777777" w:rsidTr="00613CD8">
        <w:trPr>
          <w:trHeight w:val="630"/>
          <w:jc w:val="center"/>
        </w:trPr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6B948D1D" w14:textId="77777777" w:rsidR="009D36BD" w:rsidRPr="00613CD8" w:rsidRDefault="009D36BD" w:rsidP="009D36BD">
            <w:pPr>
              <w:spacing w:before="120" w:after="120"/>
              <w:jc w:val="center"/>
              <w:rPr>
                <w:rFonts w:ascii="Cambria" w:eastAsia="Calibri" w:hAnsi="Cambria" w:cstheme="minorHAnsi"/>
                <w:b/>
                <w:i/>
                <w:color w:val="000000"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hAnsi="Cambria" w:cstheme="minorHAnsi"/>
                <w:b/>
                <w:bCs/>
                <w:sz w:val="22"/>
                <w:szCs w:val="22"/>
                <w:lang w:val="el-GR" w:eastAsia="el-GR"/>
              </w:rPr>
              <w:t>Συνολικό Κόστος Οικονομικής Προσφοράς χωρίς ΦΠΑ (24%)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69423" w14:textId="77777777" w:rsidR="009D36BD" w:rsidRPr="00613CD8" w:rsidRDefault="009D36BD" w:rsidP="009D36BD">
            <w:pPr>
              <w:spacing w:before="240" w:after="120"/>
              <w:rPr>
                <w:rFonts w:ascii="Cambria" w:hAnsi="Cambria" w:cstheme="minorHAnsi"/>
                <w:b/>
                <w:i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DCD44" w14:textId="77777777" w:rsidR="009D36BD" w:rsidRPr="00613CD8" w:rsidRDefault="009D36BD" w:rsidP="009D36BD">
            <w:pPr>
              <w:spacing w:before="240" w:after="120"/>
              <w:jc w:val="center"/>
              <w:rPr>
                <w:rFonts w:ascii="Cambria" w:hAnsi="Cambria" w:cstheme="minorHAnsi"/>
                <w:b/>
                <w:i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9D36BD" w:rsidRPr="00613CD8" w14:paraId="3E627250" w14:textId="77777777" w:rsidTr="00613CD8">
        <w:trPr>
          <w:trHeight w:val="671"/>
          <w:jc w:val="center"/>
        </w:trPr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7B712CAB" w14:textId="77777777" w:rsidR="009D36BD" w:rsidRPr="00613CD8" w:rsidRDefault="009D36BD" w:rsidP="009D36BD">
            <w:pPr>
              <w:spacing w:before="120"/>
              <w:jc w:val="center"/>
              <w:rPr>
                <w:rFonts w:ascii="Cambria" w:hAnsi="Cambria" w:cstheme="minorHAnsi"/>
                <w:b/>
                <w:bCs/>
                <w:i/>
                <w:sz w:val="22"/>
                <w:szCs w:val="22"/>
                <w:lang w:eastAsia="el-GR"/>
              </w:rPr>
            </w:pPr>
            <w:proofErr w:type="spellStart"/>
            <w:r w:rsidRPr="00613CD8">
              <w:rPr>
                <w:rFonts w:ascii="Cambria" w:hAnsi="Cambria" w:cstheme="minorHAnsi"/>
                <w:b/>
                <w:bCs/>
                <w:sz w:val="22"/>
                <w:szCs w:val="22"/>
                <w:lang w:eastAsia="el-GR"/>
              </w:rPr>
              <w:t>Συνολικός</w:t>
            </w:r>
            <w:proofErr w:type="spellEnd"/>
            <w:r w:rsidRPr="00613CD8">
              <w:rPr>
                <w:rFonts w:ascii="Cambria" w:hAnsi="Cambria" w:cstheme="minorHAnsi"/>
                <w:b/>
                <w:bCs/>
                <w:sz w:val="22"/>
                <w:szCs w:val="22"/>
                <w:lang w:eastAsia="el-GR"/>
              </w:rPr>
              <w:t xml:space="preserve"> ΦΠΑ (24%) </w:t>
            </w:r>
          </w:p>
          <w:p w14:paraId="3FCB9116" w14:textId="77777777" w:rsidR="009D36BD" w:rsidRPr="00613CD8" w:rsidRDefault="009D36BD" w:rsidP="009D36BD">
            <w:pPr>
              <w:spacing w:after="120"/>
              <w:jc w:val="center"/>
              <w:rPr>
                <w:rFonts w:ascii="Cambria" w:hAnsi="Cambria" w:cstheme="minorHAnsi"/>
                <w:b/>
                <w:bCs/>
                <w:i/>
                <w:sz w:val="22"/>
                <w:szCs w:val="22"/>
                <w:lang w:eastAsia="el-GR"/>
              </w:rPr>
            </w:pPr>
            <w:proofErr w:type="spellStart"/>
            <w:r w:rsidRPr="00613CD8">
              <w:rPr>
                <w:rFonts w:ascii="Cambria" w:hAnsi="Cambria" w:cstheme="minorHAnsi"/>
                <w:b/>
                <w:bCs/>
                <w:sz w:val="22"/>
                <w:szCs w:val="22"/>
                <w:lang w:eastAsia="el-GR"/>
              </w:rPr>
              <w:lastRenderedPageBreak/>
              <w:t>Οικονομικής</w:t>
            </w:r>
            <w:proofErr w:type="spellEnd"/>
            <w:r w:rsidRPr="00613CD8">
              <w:rPr>
                <w:rFonts w:ascii="Cambria" w:hAnsi="Cambria" w:cstheme="minorHAnsi"/>
                <w:b/>
                <w:bCs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613CD8">
              <w:rPr>
                <w:rFonts w:ascii="Cambria" w:hAnsi="Cambria" w:cstheme="minorHAnsi"/>
                <w:b/>
                <w:bCs/>
                <w:sz w:val="22"/>
                <w:szCs w:val="22"/>
                <w:lang w:eastAsia="el-GR"/>
              </w:rPr>
              <w:t>Προσφοράς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9C14B" w14:textId="77777777" w:rsidR="009D36BD" w:rsidRPr="00613CD8" w:rsidRDefault="009D36BD" w:rsidP="009D36BD">
            <w:pPr>
              <w:spacing w:before="120" w:after="120"/>
              <w:jc w:val="center"/>
              <w:rPr>
                <w:rFonts w:ascii="Cambria" w:hAnsi="Cambria" w:cstheme="minorHAnsi"/>
                <w:b/>
                <w:bCs/>
                <w:i/>
                <w:sz w:val="22"/>
                <w:szCs w:val="22"/>
                <w:lang w:eastAsia="el-GR"/>
              </w:rPr>
            </w:pPr>
          </w:p>
          <w:p w14:paraId="62C96550" w14:textId="77777777" w:rsidR="009D36BD" w:rsidRPr="00613CD8" w:rsidRDefault="009D36BD" w:rsidP="009D36BD">
            <w:pPr>
              <w:spacing w:before="120" w:after="120"/>
              <w:jc w:val="center"/>
              <w:rPr>
                <w:rFonts w:ascii="Cambria" w:hAnsi="Cambria" w:cstheme="minorHAnsi"/>
                <w:b/>
                <w:bCs/>
                <w:i/>
                <w:sz w:val="22"/>
                <w:szCs w:val="22"/>
                <w:lang w:eastAsia="el-GR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08CB2" w14:textId="77777777" w:rsidR="009D36BD" w:rsidRPr="00613CD8" w:rsidRDefault="009D36BD" w:rsidP="009D36BD">
            <w:pPr>
              <w:spacing w:before="120" w:after="120"/>
              <w:jc w:val="center"/>
              <w:rPr>
                <w:rFonts w:ascii="Cambria" w:hAnsi="Cambria" w:cstheme="minorHAnsi"/>
                <w:b/>
                <w:bCs/>
                <w:i/>
                <w:sz w:val="22"/>
                <w:szCs w:val="22"/>
                <w:lang w:eastAsia="el-GR"/>
              </w:rPr>
            </w:pPr>
          </w:p>
        </w:tc>
      </w:tr>
      <w:tr w:rsidR="009D36BD" w:rsidRPr="0094365D" w14:paraId="437A23DF" w14:textId="77777777" w:rsidTr="00613CD8">
        <w:trPr>
          <w:trHeight w:val="315"/>
          <w:jc w:val="center"/>
        </w:trPr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61C8453F" w14:textId="77777777" w:rsidR="009D36BD" w:rsidRPr="00613CD8" w:rsidRDefault="009D36BD" w:rsidP="009D36BD">
            <w:pPr>
              <w:spacing w:before="120" w:after="120"/>
              <w:jc w:val="center"/>
              <w:rPr>
                <w:rFonts w:ascii="Cambria" w:hAnsi="Cambria" w:cstheme="minorHAnsi"/>
                <w:b/>
                <w:bCs/>
                <w:i/>
                <w:sz w:val="22"/>
                <w:szCs w:val="22"/>
                <w:lang w:val="el-GR" w:eastAsia="el-GR"/>
              </w:rPr>
            </w:pPr>
            <w:r w:rsidRPr="00613CD8">
              <w:rPr>
                <w:rFonts w:ascii="Cambria" w:hAnsi="Cambria" w:cstheme="minorHAnsi"/>
                <w:b/>
                <w:bCs/>
                <w:sz w:val="22"/>
                <w:szCs w:val="22"/>
                <w:lang w:val="el-GR" w:eastAsia="el-GR"/>
              </w:rPr>
              <w:t>Συνολικό Κόστος Οικονομικής Προσφοράς με ΦΠΑ (24%)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56816" w14:textId="77777777" w:rsidR="009D36BD" w:rsidRPr="00613CD8" w:rsidRDefault="009D36BD" w:rsidP="009D36BD">
            <w:pPr>
              <w:spacing w:before="120" w:after="120"/>
              <w:jc w:val="center"/>
              <w:rPr>
                <w:rFonts w:ascii="Cambria" w:hAnsi="Cambria" w:cstheme="minorHAnsi"/>
                <w:b/>
                <w:bCs/>
                <w:i/>
                <w:sz w:val="22"/>
                <w:szCs w:val="22"/>
                <w:lang w:val="el-GR" w:eastAsia="el-GR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70AE7" w14:textId="77777777" w:rsidR="009D36BD" w:rsidRPr="00613CD8" w:rsidRDefault="009D36BD" w:rsidP="009D36BD">
            <w:pPr>
              <w:spacing w:before="120" w:after="120"/>
              <w:jc w:val="center"/>
              <w:rPr>
                <w:rFonts w:ascii="Cambria" w:hAnsi="Cambria" w:cstheme="minorHAnsi"/>
                <w:b/>
                <w:bCs/>
                <w:i/>
                <w:sz w:val="22"/>
                <w:szCs w:val="22"/>
                <w:lang w:val="el-GR" w:eastAsia="el-GR"/>
              </w:rPr>
            </w:pPr>
          </w:p>
        </w:tc>
      </w:tr>
    </w:tbl>
    <w:p w14:paraId="3FBF07B1" w14:textId="77777777" w:rsidR="000110A2" w:rsidRPr="00613CD8" w:rsidRDefault="000110A2" w:rsidP="000110A2">
      <w:pPr>
        <w:ind w:right="484"/>
        <w:jc w:val="center"/>
        <w:rPr>
          <w:rFonts w:ascii="Cambria" w:hAnsi="Cambria" w:cstheme="minorHAnsi"/>
          <w:i/>
          <w:sz w:val="22"/>
          <w:szCs w:val="22"/>
          <w:lang w:val="el-GR" w:eastAsia="zh-CN"/>
        </w:rPr>
      </w:pPr>
    </w:p>
    <w:p w14:paraId="1E96D770" w14:textId="77777777" w:rsidR="000110A2" w:rsidRPr="00613CD8" w:rsidRDefault="000110A2" w:rsidP="000110A2">
      <w:pPr>
        <w:ind w:right="484"/>
        <w:jc w:val="center"/>
        <w:rPr>
          <w:rFonts w:ascii="Cambria" w:hAnsi="Cambria" w:cstheme="minorHAnsi"/>
          <w:i/>
          <w:sz w:val="22"/>
          <w:szCs w:val="22"/>
          <w:lang w:val="el-GR" w:eastAsia="zh-CN"/>
        </w:rPr>
      </w:pPr>
    </w:p>
    <w:p w14:paraId="1BD397C4" w14:textId="77777777" w:rsidR="000110A2" w:rsidRPr="00613CD8" w:rsidRDefault="000110A2" w:rsidP="000110A2">
      <w:pPr>
        <w:ind w:right="484"/>
        <w:jc w:val="center"/>
        <w:rPr>
          <w:rFonts w:ascii="Cambria" w:hAnsi="Cambria" w:cstheme="minorHAnsi"/>
          <w:i/>
          <w:sz w:val="22"/>
          <w:szCs w:val="22"/>
          <w:lang w:val="el-GR" w:eastAsia="zh-CN"/>
        </w:rPr>
      </w:pPr>
    </w:p>
    <w:p w14:paraId="1F71F6E6" w14:textId="77777777" w:rsidR="000110A2" w:rsidRPr="00613CD8" w:rsidRDefault="000110A2" w:rsidP="000110A2">
      <w:pPr>
        <w:ind w:right="484"/>
        <w:jc w:val="center"/>
        <w:rPr>
          <w:rFonts w:ascii="Cambria" w:hAnsi="Cambria" w:cstheme="minorHAnsi"/>
          <w:i/>
          <w:sz w:val="22"/>
          <w:szCs w:val="22"/>
          <w:lang w:val="el-GR" w:eastAsia="zh-CN"/>
        </w:rPr>
      </w:pPr>
      <w:r w:rsidRPr="00613CD8">
        <w:rPr>
          <w:rFonts w:ascii="Cambria" w:hAnsi="Cambria" w:cstheme="minorHAnsi"/>
          <w:sz w:val="22"/>
          <w:szCs w:val="22"/>
          <w:lang w:val="el-GR" w:eastAsia="zh-CN"/>
        </w:rPr>
        <w:t>Ημερομηνία:   ..…..-…….-2024</w:t>
      </w:r>
    </w:p>
    <w:p w14:paraId="72198DF9" w14:textId="77777777" w:rsidR="000110A2" w:rsidRPr="00613CD8" w:rsidRDefault="000110A2" w:rsidP="000110A2">
      <w:pPr>
        <w:ind w:right="484"/>
        <w:jc w:val="center"/>
        <w:rPr>
          <w:rFonts w:ascii="Cambria" w:hAnsi="Cambria" w:cstheme="minorHAnsi"/>
          <w:i/>
          <w:sz w:val="22"/>
          <w:szCs w:val="22"/>
          <w:lang w:val="el-GR" w:eastAsia="zh-CN"/>
        </w:rPr>
      </w:pPr>
    </w:p>
    <w:p w14:paraId="5968810B" w14:textId="77777777" w:rsidR="000110A2" w:rsidRPr="00613CD8" w:rsidRDefault="000110A2" w:rsidP="000110A2">
      <w:pPr>
        <w:ind w:right="484"/>
        <w:jc w:val="center"/>
        <w:rPr>
          <w:rFonts w:ascii="Cambria" w:hAnsi="Cambria" w:cstheme="minorHAnsi"/>
          <w:i/>
          <w:sz w:val="22"/>
          <w:szCs w:val="22"/>
          <w:lang w:val="el-GR" w:eastAsia="zh-CN"/>
        </w:rPr>
      </w:pPr>
    </w:p>
    <w:p w14:paraId="192B58F1" w14:textId="77777777" w:rsidR="000110A2" w:rsidRPr="00613CD8" w:rsidRDefault="000110A2" w:rsidP="000110A2">
      <w:pPr>
        <w:ind w:right="484"/>
        <w:jc w:val="center"/>
        <w:rPr>
          <w:rFonts w:ascii="Cambria" w:hAnsi="Cambria" w:cstheme="minorHAnsi"/>
          <w:i/>
          <w:sz w:val="22"/>
          <w:szCs w:val="22"/>
          <w:lang w:val="el-GR" w:eastAsia="zh-CN"/>
        </w:rPr>
      </w:pPr>
    </w:p>
    <w:p w14:paraId="2EFFD624" w14:textId="77777777" w:rsidR="000110A2" w:rsidRPr="00613CD8" w:rsidRDefault="000110A2" w:rsidP="000110A2">
      <w:pPr>
        <w:ind w:right="484"/>
        <w:jc w:val="center"/>
        <w:rPr>
          <w:rFonts w:ascii="Cambria" w:hAnsi="Cambria" w:cstheme="minorHAnsi"/>
          <w:i/>
          <w:sz w:val="22"/>
          <w:szCs w:val="22"/>
          <w:lang w:val="el-GR" w:eastAsia="zh-CN"/>
        </w:rPr>
      </w:pPr>
    </w:p>
    <w:p w14:paraId="27C6EC96" w14:textId="77777777" w:rsidR="000110A2" w:rsidRPr="00613CD8" w:rsidRDefault="000110A2" w:rsidP="000110A2">
      <w:pPr>
        <w:ind w:right="484"/>
        <w:jc w:val="center"/>
        <w:rPr>
          <w:rFonts w:ascii="Cambria" w:hAnsi="Cambria" w:cstheme="minorHAnsi"/>
          <w:i/>
          <w:sz w:val="22"/>
          <w:szCs w:val="22"/>
          <w:lang w:val="el-GR" w:eastAsia="zh-CN"/>
        </w:rPr>
      </w:pPr>
      <w:r w:rsidRPr="00613CD8">
        <w:rPr>
          <w:rFonts w:ascii="Cambria" w:hAnsi="Cambria" w:cstheme="minorHAnsi"/>
          <w:sz w:val="22"/>
          <w:szCs w:val="22"/>
          <w:lang w:val="el-GR" w:eastAsia="zh-CN"/>
        </w:rPr>
        <w:t>Η/Ο Προσφέρουσα/ων</w:t>
      </w:r>
    </w:p>
    <w:p w14:paraId="156EF13D" w14:textId="77777777" w:rsidR="000110A2" w:rsidRPr="00613CD8" w:rsidRDefault="000110A2" w:rsidP="000110A2">
      <w:pPr>
        <w:ind w:right="484"/>
        <w:jc w:val="center"/>
        <w:rPr>
          <w:rFonts w:ascii="Cambria" w:eastAsia="Calibri" w:hAnsi="Cambria" w:cstheme="minorHAnsi"/>
          <w:sz w:val="22"/>
          <w:szCs w:val="22"/>
          <w:lang w:val="el-GR"/>
        </w:rPr>
      </w:pPr>
      <w:r w:rsidRPr="00613CD8">
        <w:rPr>
          <w:rFonts w:ascii="Cambria" w:hAnsi="Cambria" w:cstheme="minorHAnsi"/>
          <w:sz w:val="22"/>
          <w:szCs w:val="22"/>
          <w:lang w:val="el-GR" w:eastAsia="zh-CN"/>
        </w:rPr>
        <w:t>(Υπογραφή και Σφραγίδα)</w:t>
      </w:r>
    </w:p>
    <w:p w14:paraId="5C297438" w14:textId="77777777" w:rsidR="000110A2" w:rsidRPr="00613CD8" w:rsidRDefault="000110A2" w:rsidP="000110A2">
      <w:pPr>
        <w:spacing w:line="360" w:lineRule="auto"/>
        <w:ind w:right="-540"/>
        <w:jc w:val="center"/>
        <w:rPr>
          <w:rFonts w:ascii="Cambria" w:hAnsi="Cambria" w:cstheme="minorHAnsi"/>
          <w:b/>
          <w:sz w:val="22"/>
          <w:szCs w:val="22"/>
          <w:lang w:val="el-GR" w:eastAsia="el-GR"/>
        </w:rPr>
      </w:pPr>
    </w:p>
    <w:p w14:paraId="231E5079" w14:textId="7021BD70" w:rsidR="00B52A30" w:rsidRPr="00613CD8" w:rsidRDefault="00B52A30" w:rsidP="000110A2">
      <w:pPr>
        <w:spacing w:line="360" w:lineRule="auto"/>
        <w:ind w:right="-540"/>
        <w:jc w:val="center"/>
        <w:rPr>
          <w:rFonts w:ascii="Cambria" w:hAnsi="Cambria" w:cstheme="minorHAnsi"/>
          <w:i/>
          <w:color w:val="000000"/>
          <w:sz w:val="22"/>
          <w:szCs w:val="22"/>
          <w:lang w:val="el-GR" w:eastAsia="zh-CN"/>
        </w:rPr>
      </w:pPr>
    </w:p>
    <w:sectPr w:rsidR="00B52A30" w:rsidRPr="00613CD8" w:rsidSect="00CC28B5">
      <w:headerReference w:type="default" r:id="rId8"/>
      <w:footerReference w:type="default" r:id="rId9"/>
      <w:pgSz w:w="11906" w:h="16838"/>
      <w:pgMar w:top="1418" w:right="1418" w:bottom="1702" w:left="1418" w:header="680" w:footer="3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BE48" w14:textId="77777777" w:rsidR="00D43EB2" w:rsidRDefault="00D43EB2">
      <w:r>
        <w:separator/>
      </w:r>
    </w:p>
  </w:endnote>
  <w:endnote w:type="continuationSeparator" w:id="0">
    <w:p w14:paraId="4918F732" w14:textId="77777777" w:rsidR="00D43EB2" w:rsidRDefault="00D4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ont889">
    <w:altName w:val="Times New Roman"/>
    <w:charset w:val="A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CC58" w14:textId="77777777" w:rsidR="00BE2536" w:rsidRDefault="00BE253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C60494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2A2F" w14:textId="77777777" w:rsidR="00D43EB2" w:rsidRDefault="00D43EB2">
      <w:r>
        <w:separator/>
      </w:r>
    </w:p>
  </w:footnote>
  <w:footnote w:type="continuationSeparator" w:id="0">
    <w:p w14:paraId="426C5EB9" w14:textId="77777777" w:rsidR="00D43EB2" w:rsidRDefault="00D43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C445" w14:textId="37906845" w:rsidR="008728D9" w:rsidRPr="008728D9" w:rsidRDefault="00CE1C5B" w:rsidP="008728D9">
    <w:pPr>
      <w:suppressLineNumbers/>
      <w:tabs>
        <w:tab w:val="center" w:pos="4513"/>
        <w:tab w:val="right" w:pos="9026"/>
      </w:tabs>
      <w:ind w:firstLine="851"/>
      <w:rPr>
        <w:rFonts w:ascii="Calibri" w:hAnsi="Calibri" w:cs="font889"/>
        <w:color w:val="1F3864"/>
        <w:lang w:val="el-GR"/>
      </w:rPr>
    </w:pPr>
    <w:r w:rsidRPr="008728D9">
      <w:rPr>
        <w:rFonts w:ascii="Calibri" w:hAnsi="Calibri" w:cs="font889"/>
        <w:noProof/>
        <w:color w:val="1F3864"/>
        <w:lang w:val="el-GR" w:eastAsia="el-GR"/>
      </w:rPr>
      <w:drawing>
        <wp:anchor distT="0" distB="0" distL="114935" distR="114935" simplePos="0" relativeHeight="251657216" behindDoc="0" locked="0" layoutInCell="1" allowOverlap="1" wp14:anchorId="7CD06C77" wp14:editId="579CDB28">
          <wp:simplePos x="0" y="0"/>
          <wp:positionH relativeFrom="page">
            <wp:posOffset>920750</wp:posOffset>
          </wp:positionH>
          <wp:positionV relativeFrom="page">
            <wp:posOffset>439420</wp:posOffset>
          </wp:positionV>
          <wp:extent cx="455295" cy="4108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0" r="22673" b="30151"/>
                  <a:stretch>
                    <a:fillRect/>
                  </a:stretch>
                </pic:blipFill>
                <pic:spPr bwMode="auto">
                  <a:xfrm>
                    <a:off x="0" y="0"/>
                    <a:ext cx="455295" cy="4108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8D9">
      <w:rPr>
        <w:rFonts w:ascii="Calibri" w:hAnsi="Calibri" w:cs="font889"/>
        <w:noProof/>
        <w:color w:val="1F3864"/>
        <w:lang w:val="el-GR" w:eastAsia="el-GR"/>
      </w:rPr>
      <w:drawing>
        <wp:anchor distT="0" distB="0" distL="114935" distR="114935" simplePos="0" relativeHeight="251658240" behindDoc="0" locked="0" layoutInCell="1" allowOverlap="1" wp14:anchorId="62DE04EB" wp14:editId="76BF43BD">
          <wp:simplePos x="0" y="0"/>
          <wp:positionH relativeFrom="column">
            <wp:posOffset>4920615</wp:posOffset>
          </wp:positionH>
          <wp:positionV relativeFrom="page">
            <wp:posOffset>431800</wp:posOffset>
          </wp:positionV>
          <wp:extent cx="794385" cy="4260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426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8D9" w:rsidRPr="008728D9">
      <w:rPr>
        <w:rFonts w:ascii="Calibri" w:hAnsi="Calibri" w:cs="font889"/>
        <w:color w:val="1F3864"/>
        <w:sz w:val="28"/>
        <w:szCs w:val="28"/>
        <w:lang w:val="el-GR"/>
      </w:rPr>
      <w:t>ΕΛΛΗΝΙΚΗ ΔΗΜΟΚΡΑΤΙΑ</w:t>
    </w:r>
  </w:p>
  <w:p w14:paraId="4CB64AD4" w14:textId="77777777" w:rsidR="008728D9" w:rsidRPr="008728D9" w:rsidRDefault="008728D9" w:rsidP="008728D9">
    <w:pPr>
      <w:suppressLineNumbers/>
      <w:tabs>
        <w:tab w:val="center" w:pos="4513"/>
      </w:tabs>
      <w:ind w:firstLine="851"/>
      <w:rPr>
        <w:rFonts w:ascii="Calibri" w:hAnsi="Calibri" w:cs="font889"/>
        <w:lang w:val="el-GR"/>
      </w:rPr>
    </w:pPr>
    <w:r w:rsidRPr="008728D9">
      <w:rPr>
        <w:rFonts w:ascii="Calibri" w:hAnsi="Calibri" w:cs="font889"/>
        <w:lang w:val="el-GR"/>
      </w:rPr>
      <w:t>ΥΠΟΥΡΓΕΙΟ ΠΕΡΙΒΑΛΛΟΝΤΟΣ ΚΑΙ ΕΝΕΡΓΕΙΑΣ</w:t>
    </w:r>
  </w:p>
  <w:p w14:paraId="086196F6" w14:textId="77777777" w:rsidR="008728D9" w:rsidRPr="008728D9" w:rsidRDefault="008728D9" w:rsidP="008728D9">
    <w:pPr>
      <w:suppressLineNumbers/>
      <w:pBdr>
        <w:bottom w:val="single" w:sz="20" w:space="1" w:color="800000"/>
      </w:pBdr>
      <w:tabs>
        <w:tab w:val="left" w:pos="3492"/>
      </w:tabs>
      <w:ind w:firstLine="1134"/>
      <w:rPr>
        <w:rFonts w:ascii="Calibri" w:hAnsi="Calibri" w:cs="font889"/>
        <w:b/>
        <w:bCs/>
        <w:color w:val="800000"/>
        <w:sz w:val="4"/>
        <w:szCs w:val="4"/>
        <w:lang w:val="el-GR"/>
      </w:rPr>
    </w:pPr>
    <w:r w:rsidRPr="008728D9">
      <w:rPr>
        <w:rFonts w:ascii="Calibri" w:hAnsi="Calibri" w:cs="font889"/>
        <w:b/>
        <w:bCs/>
        <w:color w:val="800000"/>
        <w:sz w:val="4"/>
        <w:szCs w:val="4"/>
        <w:lang w:val="el-GR"/>
      </w:rPr>
      <w:tab/>
    </w:r>
  </w:p>
  <w:p w14:paraId="22E91D15" w14:textId="77777777" w:rsidR="008728D9" w:rsidRPr="008728D9" w:rsidRDefault="008728D9" w:rsidP="008728D9">
    <w:pPr>
      <w:spacing w:before="40"/>
      <w:rPr>
        <w:rFonts w:ascii="Verdana" w:hAnsi="Verdana" w:cs="Verdana"/>
        <w:color w:val="333399"/>
        <w:sz w:val="20"/>
        <w:lang w:val="el-GR"/>
      </w:rPr>
    </w:pPr>
    <w:r w:rsidRPr="008728D9">
      <w:rPr>
        <w:rFonts w:ascii="Verdana" w:hAnsi="Verdana" w:cs="Verdana"/>
        <w:b/>
        <w:bCs/>
        <w:color w:val="800000"/>
        <w:sz w:val="20"/>
        <w:szCs w:val="20"/>
        <w:lang w:val="el-GR"/>
      </w:rPr>
      <w:t>ΚΕΝΤΡΟ ΑΝΑΝΕΩΣΙΜΩΝ ΠΗΓΩΝ ΚΑΙ ΕΞΟΙΚΟΝΟΜΗΣΗΣ ΕΝΕΡΓΕΙΑΣ</w:t>
    </w:r>
  </w:p>
  <w:p w14:paraId="640D6D91" w14:textId="77777777" w:rsidR="00BE2536" w:rsidRPr="008728D9" w:rsidRDefault="00BE2536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3B42F5E"/>
    <w:multiLevelType w:val="multilevel"/>
    <w:tmpl w:val="DC4017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4D4EC9"/>
    <w:multiLevelType w:val="hybridMultilevel"/>
    <w:tmpl w:val="9954CE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50A3A"/>
    <w:multiLevelType w:val="multilevel"/>
    <w:tmpl w:val="2BE41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9F1EB9"/>
    <w:multiLevelType w:val="hybridMultilevel"/>
    <w:tmpl w:val="A552ED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25E9C"/>
    <w:multiLevelType w:val="hybridMultilevel"/>
    <w:tmpl w:val="AF68CB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C1FCC"/>
    <w:multiLevelType w:val="hybridMultilevel"/>
    <w:tmpl w:val="E088714C"/>
    <w:lvl w:ilvl="0" w:tplc="E3AAAC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953C3"/>
    <w:multiLevelType w:val="multilevel"/>
    <w:tmpl w:val="4F1A2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1" w15:restartNumberingAfterBreak="0">
    <w:nsid w:val="1BAF374F"/>
    <w:multiLevelType w:val="multilevel"/>
    <w:tmpl w:val="1BC60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7D557BB"/>
    <w:multiLevelType w:val="hybridMultilevel"/>
    <w:tmpl w:val="F6CCB618"/>
    <w:lvl w:ilvl="0" w:tplc="3D5C62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35266"/>
    <w:multiLevelType w:val="hybridMultilevel"/>
    <w:tmpl w:val="812AC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6017D"/>
    <w:multiLevelType w:val="multilevel"/>
    <w:tmpl w:val="96C2FE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330B79E9"/>
    <w:multiLevelType w:val="hybridMultilevel"/>
    <w:tmpl w:val="C1E636F2"/>
    <w:lvl w:ilvl="0" w:tplc="02A833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C216C"/>
    <w:multiLevelType w:val="hybridMultilevel"/>
    <w:tmpl w:val="41607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u w:color="E8410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B6BD2"/>
    <w:multiLevelType w:val="hybridMultilevel"/>
    <w:tmpl w:val="48EC0406"/>
    <w:lvl w:ilvl="0" w:tplc="0408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ED40E1E"/>
    <w:multiLevelType w:val="hybridMultilevel"/>
    <w:tmpl w:val="8E583D4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E91EFB"/>
    <w:multiLevelType w:val="hybridMultilevel"/>
    <w:tmpl w:val="EBD025A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3626BC"/>
    <w:multiLevelType w:val="multilevel"/>
    <w:tmpl w:val="7AE054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438E5CFA"/>
    <w:multiLevelType w:val="multilevel"/>
    <w:tmpl w:val="2BE41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4DF6ED3"/>
    <w:multiLevelType w:val="hybridMultilevel"/>
    <w:tmpl w:val="34040CAA"/>
    <w:lvl w:ilvl="0" w:tplc="3586B470">
      <w:start w:val="1"/>
      <w:numFmt w:val="lowerRoman"/>
      <w:lvlText w:val="%1."/>
      <w:lvlJc w:val="left"/>
      <w:pPr>
        <w:ind w:left="862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D864873"/>
    <w:multiLevelType w:val="multilevel"/>
    <w:tmpl w:val="3094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B157DF"/>
    <w:multiLevelType w:val="multilevel"/>
    <w:tmpl w:val="831AEB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597B1303"/>
    <w:multiLevelType w:val="hybridMultilevel"/>
    <w:tmpl w:val="3CDA0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5BE"/>
    <w:multiLevelType w:val="hybridMultilevel"/>
    <w:tmpl w:val="B978C872"/>
    <w:lvl w:ilvl="0" w:tplc="2A30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C0C1F"/>
    <w:multiLevelType w:val="hybridMultilevel"/>
    <w:tmpl w:val="56F200DC"/>
    <w:lvl w:ilvl="0" w:tplc="3A2AAF4E">
      <w:numFmt w:val="bullet"/>
      <w:lvlText w:val="•"/>
      <w:lvlJc w:val="left"/>
      <w:pPr>
        <w:ind w:left="1440" w:hanging="720"/>
      </w:pPr>
      <w:rPr>
        <w:rFonts w:ascii="Cambria" w:eastAsia="Cambria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266840"/>
    <w:multiLevelType w:val="hybridMultilevel"/>
    <w:tmpl w:val="469AD0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738D4"/>
    <w:multiLevelType w:val="hybridMultilevel"/>
    <w:tmpl w:val="D88E7B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C2619"/>
    <w:multiLevelType w:val="hybridMultilevel"/>
    <w:tmpl w:val="C99AB576"/>
    <w:lvl w:ilvl="0" w:tplc="8C6A20C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33FF5"/>
    <w:multiLevelType w:val="hybridMultilevel"/>
    <w:tmpl w:val="9210FA20"/>
    <w:lvl w:ilvl="0" w:tplc="3A2AAF4E">
      <w:numFmt w:val="bullet"/>
      <w:lvlText w:val="•"/>
      <w:lvlJc w:val="left"/>
      <w:pPr>
        <w:ind w:left="1080" w:hanging="720"/>
      </w:pPr>
      <w:rPr>
        <w:rFonts w:ascii="Cambria" w:eastAsia="Cambria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376ED"/>
    <w:multiLevelType w:val="hybridMultilevel"/>
    <w:tmpl w:val="E2F200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24"/>
  </w:num>
  <w:num w:numId="7">
    <w:abstractNumId w:val="20"/>
  </w:num>
  <w:num w:numId="8">
    <w:abstractNumId w:val="14"/>
  </w:num>
  <w:num w:numId="9">
    <w:abstractNumId w:val="22"/>
  </w:num>
  <w:num w:numId="10">
    <w:abstractNumId w:val="25"/>
  </w:num>
  <w:num w:numId="11">
    <w:abstractNumId w:val="12"/>
  </w:num>
  <w:num w:numId="12">
    <w:abstractNumId w:val="23"/>
  </w:num>
  <w:num w:numId="13">
    <w:abstractNumId w:val="28"/>
  </w:num>
  <w:num w:numId="14">
    <w:abstractNumId w:val="5"/>
  </w:num>
  <w:num w:numId="15">
    <w:abstractNumId w:val="30"/>
  </w:num>
  <w:num w:numId="16">
    <w:abstractNumId w:val="26"/>
  </w:num>
  <w:num w:numId="17">
    <w:abstractNumId w:val="32"/>
  </w:num>
  <w:num w:numId="18">
    <w:abstractNumId w:val="13"/>
  </w:num>
  <w:num w:numId="19">
    <w:abstractNumId w:val="16"/>
  </w:num>
  <w:num w:numId="20">
    <w:abstractNumId w:val="6"/>
  </w:num>
  <w:num w:numId="21">
    <w:abstractNumId w:val="4"/>
  </w:num>
  <w:num w:numId="22">
    <w:abstractNumId w:val="15"/>
  </w:num>
  <w:num w:numId="23">
    <w:abstractNumId w:val="9"/>
  </w:num>
  <w:num w:numId="24">
    <w:abstractNumId w:val="10"/>
  </w:num>
  <w:num w:numId="25">
    <w:abstractNumId w:val="11"/>
  </w:num>
  <w:num w:numId="26">
    <w:abstractNumId w:val="7"/>
  </w:num>
  <w:num w:numId="27">
    <w:abstractNumId w:val="29"/>
  </w:num>
  <w:num w:numId="28">
    <w:abstractNumId w:val="21"/>
  </w:num>
  <w:num w:numId="29">
    <w:abstractNumId w:val="27"/>
  </w:num>
  <w:num w:numId="30">
    <w:abstractNumId w:val="31"/>
  </w:num>
  <w:num w:numId="31">
    <w:abstractNumId w:val="19"/>
  </w:num>
  <w:num w:numId="32">
    <w:abstractNumId w:val="1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72"/>
    <w:rsid w:val="00000F9F"/>
    <w:rsid w:val="000110A2"/>
    <w:rsid w:val="00013D6E"/>
    <w:rsid w:val="00034B07"/>
    <w:rsid w:val="00046001"/>
    <w:rsid w:val="0006159E"/>
    <w:rsid w:val="00061E3E"/>
    <w:rsid w:val="00080C42"/>
    <w:rsid w:val="00081BAD"/>
    <w:rsid w:val="000975CC"/>
    <w:rsid w:val="000B2EC2"/>
    <w:rsid w:val="000B54A4"/>
    <w:rsid w:val="000C0007"/>
    <w:rsid w:val="000D22B8"/>
    <w:rsid w:val="000D3C1A"/>
    <w:rsid w:val="000D6364"/>
    <w:rsid w:val="000D6C5B"/>
    <w:rsid w:val="000D75F5"/>
    <w:rsid w:val="000E1986"/>
    <w:rsid w:val="000E5125"/>
    <w:rsid w:val="000F4A1C"/>
    <w:rsid w:val="00105E26"/>
    <w:rsid w:val="00112CA6"/>
    <w:rsid w:val="00117979"/>
    <w:rsid w:val="001300D5"/>
    <w:rsid w:val="00132ADA"/>
    <w:rsid w:val="00132E01"/>
    <w:rsid w:val="001516B9"/>
    <w:rsid w:val="00153C97"/>
    <w:rsid w:val="00165024"/>
    <w:rsid w:val="00165F92"/>
    <w:rsid w:val="001904B3"/>
    <w:rsid w:val="001970B5"/>
    <w:rsid w:val="001B3556"/>
    <w:rsid w:val="001C5E34"/>
    <w:rsid w:val="001E0C6B"/>
    <w:rsid w:val="001E1A07"/>
    <w:rsid w:val="001E7310"/>
    <w:rsid w:val="002013DE"/>
    <w:rsid w:val="00203C62"/>
    <w:rsid w:val="002067C2"/>
    <w:rsid w:val="00225CFE"/>
    <w:rsid w:val="00225FFA"/>
    <w:rsid w:val="0023104B"/>
    <w:rsid w:val="00236E79"/>
    <w:rsid w:val="00252262"/>
    <w:rsid w:val="002539CC"/>
    <w:rsid w:val="00255A0C"/>
    <w:rsid w:val="00260C01"/>
    <w:rsid w:val="00266825"/>
    <w:rsid w:val="00284011"/>
    <w:rsid w:val="00285CBC"/>
    <w:rsid w:val="00286441"/>
    <w:rsid w:val="002A04EC"/>
    <w:rsid w:val="002B0ACB"/>
    <w:rsid w:val="002B1724"/>
    <w:rsid w:val="002D57BE"/>
    <w:rsid w:val="002D63E0"/>
    <w:rsid w:val="002E556F"/>
    <w:rsid w:val="002F6096"/>
    <w:rsid w:val="00310315"/>
    <w:rsid w:val="00314454"/>
    <w:rsid w:val="00316374"/>
    <w:rsid w:val="00321F63"/>
    <w:rsid w:val="00326FCD"/>
    <w:rsid w:val="003404BB"/>
    <w:rsid w:val="00344A55"/>
    <w:rsid w:val="00345E07"/>
    <w:rsid w:val="00346BA4"/>
    <w:rsid w:val="00351661"/>
    <w:rsid w:val="00365BB6"/>
    <w:rsid w:val="00367A40"/>
    <w:rsid w:val="00381FA8"/>
    <w:rsid w:val="00390C1D"/>
    <w:rsid w:val="00395B45"/>
    <w:rsid w:val="003979F8"/>
    <w:rsid w:val="003C4D52"/>
    <w:rsid w:val="003D180F"/>
    <w:rsid w:val="003D5283"/>
    <w:rsid w:val="003E5BD7"/>
    <w:rsid w:val="003E5D6F"/>
    <w:rsid w:val="003F45F2"/>
    <w:rsid w:val="00405AD0"/>
    <w:rsid w:val="0041416D"/>
    <w:rsid w:val="00423FAA"/>
    <w:rsid w:val="00431A90"/>
    <w:rsid w:val="004323DC"/>
    <w:rsid w:val="00457765"/>
    <w:rsid w:val="00461BD4"/>
    <w:rsid w:val="00465AD2"/>
    <w:rsid w:val="004718EA"/>
    <w:rsid w:val="00474094"/>
    <w:rsid w:val="0048320B"/>
    <w:rsid w:val="004848D3"/>
    <w:rsid w:val="00486930"/>
    <w:rsid w:val="00492281"/>
    <w:rsid w:val="004B1E44"/>
    <w:rsid w:val="004B7FDF"/>
    <w:rsid w:val="004C2EE2"/>
    <w:rsid w:val="004E01D8"/>
    <w:rsid w:val="00521A3E"/>
    <w:rsid w:val="005228DF"/>
    <w:rsid w:val="005445B4"/>
    <w:rsid w:val="00561141"/>
    <w:rsid w:val="00561C12"/>
    <w:rsid w:val="0056334B"/>
    <w:rsid w:val="00581D3E"/>
    <w:rsid w:val="00583EB4"/>
    <w:rsid w:val="00585A69"/>
    <w:rsid w:val="005953A7"/>
    <w:rsid w:val="005A273F"/>
    <w:rsid w:val="005A6CC7"/>
    <w:rsid w:val="005B4D6C"/>
    <w:rsid w:val="005D5DB8"/>
    <w:rsid w:val="00606F02"/>
    <w:rsid w:val="00612CD1"/>
    <w:rsid w:val="00613CD8"/>
    <w:rsid w:val="00622FD6"/>
    <w:rsid w:val="006315DF"/>
    <w:rsid w:val="006418A0"/>
    <w:rsid w:val="00646231"/>
    <w:rsid w:val="00673297"/>
    <w:rsid w:val="00676632"/>
    <w:rsid w:val="00687D60"/>
    <w:rsid w:val="0069072D"/>
    <w:rsid w:val="00695DD3"/>
    <w:rsid w:val="006A75AA"/>
    <w:rsid w:val="006B672F"/>
    <w:rsid w:val="006C3B30"/>
    <w:rsid w:val="006D04E1"/>
    <w:rsid w:val="006E6C64"/>
    <w:rsid w:val="007234FF"/>
    <w:rsid w:val="007615FA"/>
    <w:rsid w:val="00761CE4"/>
    <w:rsid w:val="00764B82"/>
    <w:rsid w:val="00767B89"/>
    <w:rsid w:val="00780444"/>
    <w:rsid w:val="00786D1D"/>
    <w:rsid w:val="00793534"/>
    <w:rsid w:val="007A28B9"/>
    <w:rsid w:val="007A4518"/>
    <w:rsid w:val="007B266D"/>
    <w:rsid w:val="007B4940"/>
    <w:rsid w:val="007E21BA"/>
    <w:rsid w:val="007F5277"/>
    <w:rsid w:val="00801F21"/>
    <w:rsid w:val="0080291B"/>
    <w:rsid w:val="008151A0"/>
    <w:rsid w:val="008261AD"/>
    <w:rsid w:val="0084509F"/>
    <w:rsid w:val="008614C7"/>
    <w:rsid w:val="008728D9"/>
    <w:rsid w:val="00875C24"/>
    <w:rsid w:val="00876AA0"/>
    <w:rsid w:val="008A15C2"/>
    <w:rsid w:val="008A3B57"/>
    <w:rsid w:val="008A3E58"/>
    <w:rsid w:val="008A5487"/>
    <w:rsid w:val="008A7CFE"/>
    <w:rsid w:val="008B34E3"/>
    <w:rsid w:val="008B69C4"/>
    <w:rsid w:val="008B6E59"/>
    <w:rsid w:val="008B7AB6"/>
    <w:rsid w:val="008C50D0"/>
    <w:rsid w:val="008D11EB"/>
    <w:rsid w:val="008D1C6B"/>
    <w:rsid w:val="008D4752"/>
    <w:rsid w:val="008F25CB"/>
    <w:rsid w:val="008F761A"/>
    <w:rsid w:val="00903F58"/>
    <w:rsid w:val="0090669D"/>
    <w:rsid w:val="0090764F"/>
    <w:rsid w:val="00914129"/>
    <w:rsid w:val="00916314"/>
    <w:rsid w:val="00926F6E"/>
    <w:rsid w:val="00927BC5"/>
    <w:rsid w:val="00934DB5"/>
    <w:rsid w:val="00941E01"/>
    <w:rsid w:val="0094365D"/>
    <w:rsid w:val="00946768"/>
    <w:rsid w:val="00952CF7"/>
    <w:rsid w:val="009548C1"/>
    <w:rsid w:val="00954E55"/>
    <w:rsid w:val="00963988"/>
    <w:rsid w:val="0098688E"/>
    <w:rsid w:val="009930B1"/>
    <w:rsid w:val="009D36BD"/>
    <w:rsid w:val="009F45F2"/>
    <w:rsid w:val="009F599F"/>
    <w:rsid w:val="00A053FF"/>
    <w:rsid w:val="00A2352E"/>
    <w:rsid w:val="00A3476F"/>
    <w:rsid w:val="00A60004"/>
    <w:rsid w:val="00A60886"/>
    <w:rsid w:val="00A61B31"/>
    <w:rsid w:val="00A65BDF"/>
    <w:rsid w:val="00A66596"/>
    <w:rsid w:val="00A82497"/>
    <w:rsid w:val="00AA161C"/>
    <w:rsid w:val="00AC4938"/>
    <w:rsid w:val="00AC5199"/>
    <w:rsid w:val="00AC52A3"/>
    <w:rsid w:val="00AD0E95"/>
    <w:rsid w:val="00AF6D95"/>
    <w:rsid w:val="00B0002A"/>
    <w:rsid w:val="00B2146E"/>
    <w:rsid w:val="00B466D9"/>
    <w:rsid w:val="00B52A30"/>
    <w:rsid w:val="00B533CD"/>
    <w:rsid w:val="00B53A5D"/>
    <w:rsid w:val="00B601B0"/>
    <w:rsid w:val="00B60F0C"/>
    <w:rsid w:val="00B6601B"/>
    <w:rsid w:val="00B70A0E"/>
    <w:rsid w:val="00B8178B"/>
    <w:rsid w:val="00B81E31"/>
    <w:rsid w:val="00B81FD8"/>
    <w:rsid w:val="00B9384D"/>
    <w:rsid w:val="00B94A33"/>
    <w:rsid w:val="00B95214"/>
    <w:rsid w:val="00BB6F4D"/>
    <w:rsid w:val="00BC4026"/>
    <w:rsid w:val="00BD2019"/>
    <w:rsid w:val="00BE2536"/>
    <w:rsid w:val="00BF25EF"/>
    <w:rsid w:val="00C161BB"/>
    <w:rsid w:val="00C30975"/>
    <w:rsid w:val="00C347C0"/>
    <w:rsid w:val="00C3618A"/>
    <w:rsid w:val="00C47772"/>
    <w:rsid w:val="00C60494"/>
    <w:rsid w:val="00CA2524"/>
    <w:rsid w:val="00CA5A82"/>
    <w:rsid w:val="00CB2953"/>
    <w:rsid w:val="00CB5564"/>
    <w:rsid w:val="00CC28B5"/>
    <w:rsid w:val="00CD083E"/>
    <w:rsid w:val="00CD4B8A"/>
    <w:rsid w:val="00CE07CB"/>
    <w:rsid w:val="00CE08EA"/>
    <w:rsid w:val="00CE1C5B"/>
    <w:rsid w:val="00CF6412"/>
    <w:rsid w:val="00CF7C26"/>
    <w:rsid w:val="00D03520"/>
    <w:rsid w:val="00D124EB"/>
    <w:rsid w:val="00D25E40"/>
    <w:rsid w:val="00D27670"/>
    <w:rsid w:val="00D43EB2"/>
    <w:rsid w:val="00D45E53"/>
    <w:rsid w:val="00D50E50"/>
    <w:rsid w:val="00D542C1"/>
    <w:rsid w:val="00D55116"/>
    <w:rsid w:val="00D73433"/>
    <w:rsid w:val="00D7363B"/>
    <w:rsid w:val="00D74046"/>
    <w:rsid w:val="00D74CF9"/>
    <w:rsid w:val="00D8508E"/>
    <w:rsid w:val="00D872C2"/>
    <w:rsid w:val="00D90B3C"/>
    <w:rsid w:val="00D943FF"/>
    <w:rsid w:val="00DE35B4"/>
    <w:rsid w:val="00E15512"/>
    <w:rsid w:val="00E41EB8"/>
    <w:rsid w:val="00E57FF7"/>
    <w:rsid w:val="00E61DF6"/>
    <w:rsid w:val="00E84E29"/>
    <w:rsid w:val="00E934BE"/>
    <w:rsid w:val="00EB66D1"/>
    <w:rsid w:val="00EC5F67"/>
    <w:rsid w:val="00ED0189"/>
    <w:rsid w:val="00ED4803"/>
    <w:rsid w:val="00ED6756"/>
    <w:rsid w:val="00EF30F1"/>
    <w:rsid w:val="00EF7FEF"/>
    <w:rsid w:val="00F015B0"/>
    <w:rsid w:val="00F46A05"/>
    <w:rsid w:val="00F50A59"/>
    <w:rsid w:val="00F54B92"/>
    <w:rsid w:val="00F753E4"/>
    <w:rsid w:val="00F82F9E"/>
    <w:rsid w:val="00F835CF"/>
    <w:rsid w:val="00FA6206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ABC85F"/>
  <w15:docId w15:val="{9D57867D-1BAE-4FE0-82FA-CD378603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FF7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i/>
      <w:i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Cs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Verdana" w:hAnsi="Verdana" w:cs="Verdana" w:hint="default"/>
      <w:b/>
      <w:sz w:val="20"/>
      <w:szCs w:val="20"/>
      <w:lang w:val="el-GR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sz w:val="20"/>
      <w:szCs w:val="20"/>
      <w:lang w:val="el-GR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cs="Times New Roman" w:hint="default"/>
      <w:sz w:val="22"/>
      <w:szCs w:val="22"/>
    </w:rPr>
  </w:style>
  <w:style w:type="character" w:customStyle="1" w:styleId="WW8Num14z1">
    <w:name w:val="WW8Num14z1"/>
    <w:rPr>
      <w:rFonts w:cs="Times New Roman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Heading4Char">
    <w:name w:val="Heading 4 Char"/>
    <w:rPr>
      <w:b/>
      <w:bCs/>
      <w:i/>
      <w:iCs/>
      <w:sz w:val="24"/>
      <w:lang w:val="en-US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lang w:val="en-GB"/>
    </w:rPr>
  </w:style>
  <w:style w:type="character" w:customStyle="1" w:styleId="CommentSubjectChar">
    <w:name w:val="Comment Subject Char"/>
    <w:rPr>
      <w:b/>
      <w:bCs/>
      <w:lang w:val="en-GB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1"/>
      <w:sz w:val="32"/>
      <w:szCs w:val="32"/>
      <w:lang w:val="en-GB"/>
    </w:rPr>
  </w:style>
  <w:style w:type="character" w:customStyle="1" w:styleId="a">
    <w:name w:val="Σύμβολο υποσημείωσης"/>
    <w:rPr>
      <w:vertAlign w:val="superscript"/>
    </w:rPr>
  </w:style>
  <w:style w:type="character" w:customStyle="1" w:styleId="FootnoteTextChar">
    <w:name w:val="Footnote Text Char"/>
    <w:rPr>
      <w:lang w:val="en-GB"/>
    </w:rPr>
  </w:style>
  <w:style w:type="paragraph" w:customStyle="1" w:styleId="a0">
    <w:name w:val="Επικεφαλίδα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1">
    <w:name w:val="Λεζάντα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Ευρετήριο"/>
    <w:basedOn w:val="Normal"/>
    <w:pPr>
      <w:suppressLineNumbers/>
    </w:pPr>
    <w:rPr>
      <w:rFonts w:cs="Arial"/>
    </w:rPr>
  </w:style>
  <w:style w:type="paragraph" w:customStyle="1" w:styleId="CharChar1CharCharCharCharCharCharCharCharCharCharChar">
    <w:name w:val="Char Char1 Char Char Char Char Char Char Char Char Char Char Char"/>
    <w:basedOn w:val="Normal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rPr>
      <w:lang w:val="el-GR"/>
    </w:rPr>
  </w:style>
  <w:style w:type="paragraph" w:styleId="Header">
    <w:name w:val="header"/>
    <w:basedOn w:val="Normal"/>
    <w:link w:val="HeaderChar"/>
    <w:uiPriority w:val="99"/>
  </w:style>
  <w:style w:type="paragraph" w:customStyle="1" w:styleId="default">
    <w:name w:val="default"/>
    <w:basedOn w:val="Normal"/>
    <w:pPr>
      <w:spacing w:before="280" w:after="280"/>
    </w:pPr>
    <w:rPr>
      <w:rFonts w:ascii="Verdana" w:hAnsi="Verdana" w:cs="Verdana"/>
      <w:color w:val="000000"/>
      <w:sz w:val="15"/>
      <w:szCs w:val="15"/>
      <w:lang w:val="el-GR"/>
    </w:rPr>
  </w:style>
  <w:style w:type="paragraph" w:customStyle="1" w:styleId="BodyText21">
    <w:name w:val="Body Text 21"/>
    <w:basedOn w:val="Normal"/>
    <w:pPr>
      <w:spacing w:after="120" w:line="480" w:lineRule="auto"/>
    </w:pPr>
    <w:rPr>
      <w:lang w:val="x-none"/>
    </w:rPr>
  </w:style>
  <w:style w:type="paragraph" w:customStyle="1" w:styleId="HTMLPreformatted1">
    <w:name w:val="HTML Preformatted1"/>
    <w:basedOn w:val="Normal"/>
    <w:rPr>
      <w:rFonts w:ascii="Courier New" w:hAnsi="Courier New" w:cs="Courier New"/>
      <w:sz w:val="20"/>
      <w:szCs w:val="20"/>
      <w:lang w:val="x-none"/>
    </w:rPr>
  </w:style>
  <w:style w:type="paragraph" w:customStyle="1" w:styleId="ListNumber1">
    <w:name w:val="List Number1"/>
    <w:basedOn w:val="Normal"/>
    <w:pPr>
      <w:spacing w:before="60" w:after="60"/>
      <w:jc w:val="both"/>
    </w:pPr>
    <w:rPr>
      <w:sz w:val="22"/>
      <w:szCs w:val="22"/>
      <w:lang w:val="el-GR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381FA8"/>
    <w:rPr>
      <w:sz w:val="24"/>
      <w:szCs w:val="24"/>
      <w:lang w:val="en-GB" w:eastAsia="ar-SA" w:bidi="ar-SA"/>
    </w:rPr>
  </w:style>
  <w:style w:type="character" w:customStyle="1" w:styleId="UnresolvedMention1">
    <w:name w:val="Unresolved Mention1"/>
    <w:uiPriority w:val="99"/>
    <w:semiHidden/>
    <w:unhideWhenUsed/>
    <w:rsid w:val="009467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5DD3"/>
    <w:rPr>
      <w:sz w:val="24"/>
      <w:szCs w:val="24"/>
      <w:lang w:val="en-GB" w:eastAsia="ar-SA"/>
    </w:rPr>
  </w:style>
  <w:style w:type="paragraph" w:customStyle="1" w:styleId="TableParagraph">
    <w:name w:val="Table Paragraph"/>
    <w:basedOn w:val="Normal"/>
    <w:uiPriority w:val="1"/>
    <w:qFormat/>
    <w:rsid w:val="00C161BB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el-GR" w:eastAsia="en-US"/>
    </w:rPr>
  </w:style>
  <w:style w:type="paragraph" w:styleId="ListParagraph">
    <w:name w:val="List Paragraph"/>
    <w:basedOn w:val="Normal"/>
    <w:uiPriority w:val="1"/>
    <w:qFormat/>
    <w:rsid w:val="00D7363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60C0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5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DADCD-4533-4602-8B76-A2B25DAF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Προς :</vt:lpstr>
      <vt:lpstr>Προς :</vt:lpstr>
    </vt:vector>
  </TitlesOfParts>
  <Company/>
  <LinksUpToDate>false</LinksUpToDate>
  <CharactersWithSpaces>1225</CharactersWithSpaces>
  <SharedDoc>false</SharedDoc>
  <HLinks>
    <vt:vector size="12" baseType="variant">
      <vt:variant>
        <vt:i4>2097172</vt:i4>
      </vt:variant>
      <vt:variant>
        <vt:i4>3</vt:i4>
      </vt:variant>
      <vt:variant>
        <vt:i4>0</vt:i4>
      </vt:variant>
      <vt:variant>
        <vt:i4>5</vt:i4>
      </vt:variant>
      <vt:variant>
        <vt:lpwstr>mailto:dpapav@cres.gr</vt:lpwstr>
      </vt:variant>
      <vt:variant>
        <vt:lpwstr/>
      </vt:variant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mailto:geolab@cres.gr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:</dc:title>
  <dc:creator>Λάμπρος Πυργιώτης</dc:creator>
  <cp:lastModifiedBy>Giorgos Antoniadis</cp:lastModifiedBy>
  <cp:revision>2</cp:revision>
  <cp:lastPrinted>2023-02-16T12:41:00Z</cp:lastPrinted>
  <dcterms:created xsi:type="dcterms:W3CDTF">2024-12-13T13:37:00Z</dcterms:created>
  <dcterms:modified xsi:type="dcterms:W3CDTF">2024-12-13T13:37:00Z</dcterms:modified>
</cp:coreProperties>
</file>